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FF9" w:rsidRDefault="00935359" w:rsidP="00D95FF9">
      <w:pPr>
        <w:jc w:val="center"/>
        <w:rPr>
          <w:b/>
          <w:bCs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2809240</wp:posOffset>
            </wp:positionH>
            <wp:positionV relativeFrom="paragraph">
              <wp:posOffset>32385</wp:posOffset>
            </wp:positionV>
            <wp:extent cx="373380" cy="560070"/>
            <wp:effectExtent l="0" t="0" r="7620" b="0"/>
            <wp:wrapSquare wrapText="bothSides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1A90" w:rsidRDefault="00921A90" w:rsidP="00921A90">
      <w:pPr>
        <w:jc w:val="center"/>
        <w:rPr>
          <w:b/>
          <w:bCs/>
          <w:sz w:val="13"/>
          <w:szCs w:val="13"/>
        </w:rPr>
      </w:pPr>
    </w:p>
    <w:p w:rsidR="00921A90" w:rsidRDefault="00921A90" w:rsidP="00921A90">
      <w:pPr>
        <w:jc w:val="center"/>
        <w:rPr>
          <w:b/>
          <w:bCs/>
          <w:sz w:val="12"/>
          <w:szCs w:val="12"/>
        </w:rPr>
      </w:pPr>
    </w:p>
    <w:p w:rsidR="00921A90" w:rsidRDefault="00921A90" w:rsidP="00921A90">
      <w:pPr>
        <w:jc w:val="center"/>
        <w:rPr>
          <w:b/>
          <w:bCs/>
          <w:sz w:val="12"/>
          <w:szCs w:val="12"/>
        </w:rPr>
      </w:pPr>
    </w:p>
    <w:p w:rsidR="00921A90" w:rsidRDefault="00921A90" w:rsidP="00921A90">
      <w:pPr>
        <w:jc w:val="center"/>
        <w:rPr>
          <w:b/>
          <w:bCs/>
          <w:sz w:val="12"/>
          <w:szCs w:val="12"/>
        </w:rPr>
      </w:pPr>
    </w:p>
    <w:p w:rsidR="00921A90" w:rsidRDefault="00921A90" w:rsidP="00921A90">
      <w:pPr>
        <w:jc w:val="center"/>
        <w:rPr>
          <w:b/>
          <w:bCs/>
          <w:sz w:val="12"/>
          <w:szCs w:val="12"/>
        </w:rPr>
      </w:pPr>
    </w:p>
    <w:p w:rsidR="00921A90" w:rsidRDefault="00921A90" w:rsidP="00921A90">
      <w:pPr>
        <w:jc w:val="center"/>
        <w:rPr>
          <w:b/>
          <w:bCs/>
          <w:sz w:val="12"/>
          <w:szCs w:val="12"/>
        </w:rPr>
      </w:pPr>
    </w:p>
    <w:p w:rsidR="00921A90" w:rsidRPr="008E171C" w:rsidRDefault="00921A90" w:rsidP="00921A90">
      <w:pPr>
        <w:jc w:val="center"/>
        <w:rPr>
          <w:b/>
          <w:bCs/>
          <w:sz w:val="12"/>
          <w:szCs w:val="12"/>
        </w:rPr>
      </w:pPr>
      <w:r w:rsidRPr="008E171C">
        <w:rPr>
          <w:b/>
          <w:bCs/>
          <w:sz w:val="12"/>
          <w:szCs w:val="12"/>
        </w:rPr>
        <w:t>MINISTÉRIO DA EDUCAÇÃO – MEC</w:t>
      </w:r>
    </w:p>
    <w:p w:rsidR="00921A90" w:rsidRPr="008E171C" w:rsidRDefault="00921A90" w:rsidP="00921A90">
      <w:pPr>
        <w:jc w:val="center"/>
        <w:rPr>
          <w:b/>
          <w:bCs/>
          <w:sz w:val="12"/>
          <w:szCs w:val="12"/>
        </w:rPr>
      </w:pPr>
      <w:r w:rsidRPr="008E171C">
        <w:rPr>
          <w:b/>
          <w:bCs/>
          <w:sz w:val="12"/>
          <w:szCs w:val="12"/>
        </w:rPr>
        <w:t>COORDENAÇÃO DE APERFEIÇOAMENTO DE PESSOAL DE NÍVEL SUPERIOR - CAPES</w:t>
      </w:r>
    </w:p>
    <w:p w:rsidR="00921A90" w:rsidRPr="008E171C" w:rsidRDefault="00921A90" w:rsidP="00921A90">
      <w:pPr>
        <w:jc w:val="center"/>
        <w:rPr>
          <w:b/>
          <w:bCs/>
          <w:sz w:val="12"/>
          <w:szCs w:val="12"/>
        </w:rPr>
      </w:pPr>
      <w:r w:rsidRPr="008E171C">
        <w:rPr>
          <w:b/>
          <w:bCs/>
          <w:sz w:val="12"/>
          <w:szCs w:val="12"/>
        </w:rPr>
        <w:t>UNIVERSIDADE FEDERAL DO PIAUÍ - UFPI</w:t>
      </w:r>
    </w:p>
    <w:p w:rsidR="00921A90" w:rsidRPr="008E171C" w:rsidRDefault="00921A90" w:rsidP="00921A90">
      <w:pPr>
        <w:jc w:val="center"/>
        <w:rPr>
          <w:b/>
          <w:bCs/>
          <w:sz w:val="12"/>
          <w:szCs w:val="12"/>
        </w:rPr>
      </w:pPr>
      <w:r w:rsidRPr="008E171C">
        <w:rPr>
          <w:b/>
          <w:bCs/>
          <w:sz w:val="12"/>
          <w:szCs w:val="12"/>
        </w:rPr>
        <w:t>PRÓ-REITORIA DE ENSINO DE GRADUAÇÃO - PREG</w:t>
      </w:r>
    </w:p>
    <w:p w:rsidR="00921A90" w:rsidRPr="008E171C" w:rsidRDefault="00921A90" w:rsidP="00921A90">
      <w:pPr>
        <w:jc w:val="center"/>
        <w:rPr>
          <w:b/>
          <w:bCs/>
          <w:sz w:val="12"/>
          <w:szCs w:val="12"/>
        </w:rPr>
      </w:pPr>
      <w:r w:rsidRPr="008E171C">
        <w:rPr>
          <w:b/>
          <w:bCs/>
          <w:sz w:val="12"/>
          <w:szCs w:val="12"/>
        </w:rPr>
        <w:t>COORDENADORIA DE SELEÇÃO E PROGRAMAS ESPECIAIS - CSPE</w:t>
      </w:r>
    </w:p>
    <w:p w:rsidR="00921A90" w:rsidRPr="008E171C" w:rsidRDefault="00921A90" w:rsidP="00921A90">
      <w:pPr>
        <w:jc w:val="center"/>
        <w:rPr>
          <w:b/>
          <w:bCs/>
          <w:sz w:val="12"/>
          <w:szCs w:val="12"/>
        </w:rPr>
      </w:pPr>
      <w:r w:rsidRPr="008E171C">
        <w:rPr>
          <w:b/>
          <w:bCs/>
          <w:sz w:val="12"/>
          <w:szCs w:val="12"/>
        </w:rPr>
        <w:t>PROGRAMA NACIONAL DE FORMAÇÃO DE PROFESSORES DA EDUCAÇÃO BÁSICA – PARFOR</w:t>
      </w:r>
    </w:p>
    <w:p w:rsidR="00921A90" w:rsidRPr="008E171C" w:rsidRDefault="00921A90" w:rsidP="00921A90">
      <w:pPr>
        <w:jc w:val="center"/>
        <w:rPr>
          <w:b/>
          <w:bCs/>
          <w:sz w:val="12"/>
          <w:szCs w:val="12"/>
        </w:rPr>
      </w:pPr>
      <w:r w:rsidRPr="008E171C">
        <w:rPr>
          <w:b/>
          <w:bCs/>
          <w:sz w:val="12"/>
          <w:szCs w:val="12"/>
        </w:rPr>
        <w:t>PROGRAMA NACIONAL DE FOMENTO À EQUIDADE NA FORMAÇÃO DE PROFESSORES DA EDUCAÇÃO BÁSICA – PARFOR EQUIDADE</w:t>
      </w:r>
    </w:p>
    <w:p w:rsidR="00921A90" w:rsidRDefault="00935359" w:rsidP="00921A90">
      <w:pPr>
        <w:pStyle w:val="Cabealh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445770</wp:posOffset>
                </wp:positionH>
                <wp:positionV relativeFrom="paragraph">
                  <wp:posOffset>3175</wp:posOffset>
                </wp:positionV>
                <wp:extent cx="5090160" cy="11430"/>
                <wp:effectExtent l="0" t="0" r="34290" b="26670"/>
                <wp:wrapNone/>
                <wp:docPr id="481045038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090160" cy="1143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73CD66" id="Conector re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.1pt,.25pt" to="435.9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" strokecolor="#00b050" strokeweight="1pt">
                <o:lock v:ext="edit" shapetype="f"/>
                <w10:wrap anchorx="margin"/>
              </v:line>
            </w:pict>
          </mc:Fallback>
        </mc:AlternateContent>
      </w:r>
    </w:p>
    <w:p w:rsidR="00F673BA" w:rsidRDefault="00F673BA" w:rsidP="003A73F5">
      <w:pPr>
        <w:jc w:val="center"/>
        <w:rPr>
          <w:b/>
          <w:sz w:val="20"/>
          <w:szCs w:val="20"/>
        </w:rPr>
      </w:pPr>
    </w:p>
    <w:tbl>
      <w:tblPr>
        <w:tblpPr w:leftFromText="141" w:rightFromText="141" w:vertAnchor="text" w:horzAnchor="margin" w:tblpX="108" w:tblpY="113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673BA" w:rsidRPr="00E24752" w:rsidTr="00D95FF9">
        <w:trPr>
          <w:trHeight w:hRule="exact" w:val="611"/>
        </w:trPr>
        <w:tc>
          <w:tcPr>
            <w:tcW w:w="9639" w:type="dxa"/>
            <w:shd w:val="clear" w:color="auto" w:fill="FFCC00"/>
            <w:vAlign w:val="bottom"/>
          </w:tcPr>
          <w:p w:rsidR="00F673BA" w:rsidRPr="00E24752" w:rsidRDefault="00F673BA" w:rsidP="00D95FF9">
            <w:pPr>
              <w:pStyle w:val="TableParagraph"/>
              <w:kinsoku w:val="0"/>
              <w:overflowPunct w:val="0"/>
              <w:ind w:right="6"/>
              <w:jc w:val="center"/>
              <w:rPr>
                <w:b/>
                <w:bCs/>
                <w:color w:val="231F20"/>
              </w:rPr>
            </w:pPr>
            <w:r w:rsidRPr="00E24752">
              <w:rPr>
                <w:b/>
                <w:bCs/>
                <w:color w:val="231F20"/>
              </w:rPr>
              <w:t>PLANO</w:t>
            </w:r>
            <w:r w:rsidRPr="00E24752">
              <w:rPr>
                <w:b/>
                <w:bCs/>
                <w:color w:val="231F20"/>
                <w:spacing w:val="-1"/>
              </w:rPr>
              <w:t xml:space="preserve"> </w:t>
            </w:r>
            <w:r w:rsidRPr="00E24752">
              <w:rPr>
                <w:b/>
                <w:bCs/>
                <w:color w:val="231F20"/>
              </w:rPr>
              <w:t>DE ENSINO - 202</w:t>
            </w:r>
            <w:r w:rsidR="00921A90">
              <w:rPr>
                <w:b/>
                <w:bCs/>
                <w:color w:val="231F20"/>
              </w:rPr>
              <w:t>5</w:t>
            </w:r>
            <w:r w:rsidRPr="00E24752">
              <w:rPr>
                <w:b/>
                <w:bCs/>
                <w:color w:val="231F20"/>
              </w:rPr>
              <w:t>.</w:t>
            </w:r>
            <w:r w:rsidR="00BB2396">
              <w:rPr>
                <w:b/>
                <w:bCs/>
                <w:color w:val="231F20"/>
              </w:rPr>
              <w:t>2</w:t>
            </w:r>
          </w:p>
          <w:p w:rsidR="00F673BA" w:rsidRPr="00E24752" w:rsidRDefault="00F673BA" w:rsidP="00D95FF9">
            <w:pPr>
              <w:pStyle w:val="TableParagraph"/>
              <w:kinsoku w:val="0"/>
              <w:overflowPunct w:val="0"/>
              <w:ind w:right="6"/>
              <w:jc w:val="center"/>
              <w:rPr>
                <w:b/>
                <w:bCs/>
                <w:color w:val="231F20"/>
              </w:rPr>
            </w:pPr>
            <w:r w:rsidRPr="00E24752">
              <w:rPr>
                <w:i/>
                <w:iCs/>
                <w:color w:val="231F20"/>
                <w:sz w:val="20"/>
                <w:szCs w:val="20"/>
              </w:rPr>
              <w:t>(</w:t>
            </w:r>
            <w:r w:rsidRPr="00E24752">
              <w:rPr>
                <w:i/>
                <w:iCs/>
                <w:sz w:val="20"/>
                <w:szCs w:val="20"/>
              </w:rPr>
              <w:t>Adaptado do modelo do Sistema Integrado de Gestão de Atividades Acadêmicas</w:t>
            </w:r>
            <w:r w:rsidRPr="00E24752">
              <w:t xml:space="preserve"> - </w:t>
            </w:r>
            <w:r w:rsidRPr="00E24752">
              <w:rPr>
                <w:i/>
                <w:iCs/>
              </w:rPr>
              <w:t>SIGAA</w:t>
            </w:r>
            <w:r w:rsidRPr="00E24752">
              <w:t>)</w:t>
            </w:r>
          </w:p>
          <w:p w:rsidR="00F673BA" w:rsidRPr="00E24752" w:rsidRDefault="00F673BA" w:rsidP="00D95FF9">
            <w:pPr>
              <w:pStyle w:val="TableParagraph"/>
              <w:kinsoku w:val="0"/>
              <w:overflowPunct w:val="0"/>
              <w:ind w:right="8"/>
              <w:jc w:val="center"/>
              <w:rPr>
                <w:color w:val="000000"/>
              </w:rPr>
            </w:pPr>
          </w:p>
          <w:p w:rsidR="00F673BA" w:rsidRPr="00E24752" w:rsidRDefault="00F673BA" w:rsidP="00D95FF9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F673BA" w:rsidRPr="00E24752" w:rsidRDefault="00F673BA" w:rsidP="003A73F5">
      <w:pPr>
        <w:jc w:val="center"/>
        <w:rPr>
          <w:b/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560"/>
        <w:gridCol w:w="283"/>
        <w:gridCol w:w="2693"/>
        <w:gridCol w:w="426"/>
        <w:gridCol w:w="708"/>
        <w:gridCol w:w="1701"/>
      </w:tblGrid>
      <w:tr w:rsidR="003A73F5" w:rsidRPr="00E24752" w:rsidTr="00284AD8">
        <w:tc>
          <w:tcPr>
            <w:tcW w:w="9639" w:type="dxa"/>
            <w:gridSpan w:val="7"/>
            <w:shd w:val="clear" w:color="auto" w:fill="B6DDE8"/>
          </w:tcPr>
          <w:p w:rsidR="003A73F5" w:rsidRPr="00E24752" w:rsidRDefault="003A73F5" w:rsidP="003A73F5">
            <w:pPr>
              <w:numPr>
                <w:ilvl w:val="0"/>
                <w:numId w:val="10"/>
              </w:numPr>
              <w:tabs>
                <w:tab w:val="left" w:pos="317"/>
              </w:tabs>
              <w:ind w:left="34" w:firstLine="0"/>
              <w:jc w:val="both"/>
              <w:rPr>
                <w:b/>
              </w:rPr>
            </w:pPr>
            <w:r w:rsidRPr="00E24752">
              <w:rPr>
                <w:b/>
              </w:rPr>
              <w:t>IDENTIFICAÇÃO</w:t>
            </w:r>
          </w:p>
        </w:tc>
      </w:tr>
      <w:tr w:rsidR="003A73F5" w:rsidRPr="00E24752" w:rsidTr="00E5560B">
        <w:trPr>
          <w:trHeight w:hRule="exact" w:val="611"/>
        </w:trPr>
        <w:tc>
          <w:tcPr>
            <w:tcW w:w="3828" w:type="dxa"/>
            <w:gridSpan w:val="2"/>
          </w:tcPr>
          <w:p w:rsidR="003A73F5" w:rsidRPr="00E24752" w:rsidRDefault="003A73F5" w:rsidP="00196C6A">
            <w:pPr>
              <w:tabs>
                <w:tab w:val="left" w:pos="-108"/>
              </w:tabs>
              <w:ind w:left="34"/>
              <w:jc w:val="both"/>
              <w:rPr>
                <w:color w:val="231F20"/>
                <w:sz w:val="22"/>
                <w:szCs w:val="22"/>
              </w:rPr>
            </w:pPr>
            <w:r w:rsidRPr="00E24752">
              <w:rPr>
                <w:color w:val="231F20"/>
                <w:sz w:val="22"/>
                <w:szCs w:val="22"/>
              </w:rPr>
              <w:t>CURSO:</w:t>
            </w:r>
          </w:p>
        </w:tc>
        <w:tc>
          <w:tcPr>
            <w:tcW w:w="2976" w:type="dxa"/>
            <w:gridSpan w:val="2"/>
            <w:tcBorders>
              <w:right w:val="single" w:sz="2" w:space="0" w:color="auto"/>
            </w:tcBorders>
          </w:tcPr>
          <w:p w:rsidR="003A73F5" w:rsidRPr="00E24752" w:rsidRDefault="003A73F5" w:rsidP="00196C6A">
            <w:pPr>
              <w:rPr>
                <w:sz w:val="22"/>
                <w:szCs w:val="22"/>
              </w:rPr>
            </w:pPr>
            <w:r w:rsidRPr="00E24752">
              <w:rPr>
                <w:sz w:val="22"/>
                <w:szCs w:val="22"/>
              </w:rPr>
              <w:t xml:space="preserve">TIPO DE FORMAÇÃO: </w:t>
            </w:r>
          </w:p>
        </w:tc>
        <w:tc>
          <w:tcPr>
            <w:tcW w:w="2835" w:type="dxa"/>
            <w:gridSpan w:val="3"/>
            <w:tcBorders>
              <w:left w:val="single" w:sz="2" w:space="0" w:color="auto"/>
            </w:tcBorders>
          </w:tcPr>
          <w:p w:rsidR="003A73F5" w:rsidRPr="00E24752" w:rsidRDefault="003A73F5" w:rsidP="00196C6A">
            <w:pPr>
              <w:rPr>
                <w:sz w:val="22"/>
                <w:szCs w:val="22"/>
              </w:rPr>
            </w:pPr>
            <w:r w:rsidRPr="00E24752">
              <w:rPr>
                <w:sz w:val="22"/>
                <w:szCs w:val="22"/>
              </w:rPr>
              <w:t>MUNICÍPIO DE REALIZAÇÃO:</w:t>
            </w:r>
          </w:p>
        </w:tc>
      </w:tr>
      <w:tr w:rsidR="003A73F5" w:rsidRPr="00E24752" w:rsidTr="00196C6A">
        <w:trPr>
          <w:trHeight w:hRule="exact" w:val="340"/>
        </w:trPr>
        <w:tc>
          <w:tcPr>
            <w:tcW w:w="7938" w:type="dxa"/>
            <w:gridSpan w:val="6"/>
            <w:tcBorders>
              <w:right w:val="single" w:sz="2" w:space="0" w:color="auto"/>
            </w:tcBorders>
            <w:vAlign w:val="center"/>
          </w:tcPr>
          <w:p w:rsidR="003A73F5" w:rsidRPr="00E24752" w:rsidRDefault="003A73F5" w:rsidP="00196C6A">
            <w:pPr>
              <w:jc w:val="both"/>
              <w:rPr>
                <w:b/>
                <w:sz w:val="22"/>
                <w:szCs w:val="22"/>
              </w:rPr>
            </w:pPr>
            <w:r w:rsidRPr="00E24752">
              <w:rPr>
                <w:color w:val="231F20"/>
                <w:sz w:val="22"/>
                <w:szCs w:val="22"/>
              </w:rPr>
              <w:t>DISCIPLINA:</w:t>
            </w:r>
          </w:p>
        </w:tc>
        <w:tc>
          <w:tcPr>
            <w:tcW w:w="1701" w:type="dxa"/>
            <w:tcBorders>
              <w:left w:val="single" w:sz="2" w:space="0" w:color="auto"/>
            </w:tcBorders>
            <w:vAlign w:val="center"/>
          </w:tcPr>
          <w:p w:rsidR="003A73F5" w:rsidRPr="00E24752" w:rsidRDefault="003A73F5" w:rsidP="00196C6A">
            <w:pPr>
              <w:jc w:val="both"/>
              <w:rPr>
                <w:color w:val="231F20"/>
                <w:sz w:val="22"/>
                <w:szCs w:val="22"/>
              </w:rPr>
            </w:pPr>
            <w:r w:rsidRPr="00E24752">
              <w:rPr>
                <w:color w:val="231F20"/>
                <w:sz w:val="22"/>
                <w:szCs w:val="22"/>
              </w:rPr>
              <w:t>BLOCO:</w:t>
            </w:r>
          </w:p>
        </w:tc>
      </w:tr>
      <w:tr w:rsidR="003A73F5" w:rsidRPr="00E24752" w:rsidTr="00E5560B">
        <w:trPr>
          <w:trHeight w:hRule="exact" w:val="605"/>
        </w:trPr>
        <w:tc>
          <w:tcPr>
            <w:tcW w:w="2268" w:type="dxa"/>
            <w:vAlign w:val="center"/>
          </w:tcPr>
          <w:p w:rsidR="003A73F5" w:rsidRPr="00E24752" w:rsidRDefault="003A73F5" w:rsidP="00196C6A">
            <w:pPr>
              <w:pStyle w:val="TableParagraph"/>
              <w:kinsoku w:val="0"/>
              <w:overflowPunct w:val="0"/>
              <w:ind w:left="34" w:right="33"/>
              <w:jc w:val="center"/>
              <w:rPr>
                <w:color w:val="231F20"/>
                <w:sz w:val="22"/>
                <w:szCs w:val="22"/>
              </w:rPr>
            </w:pPr>
            <w:r w:rsidRPr="00E24752">
              <w:rPr>
                <w:color w:val="231F20"/>
                <w:sz w:val="22"/>
                <w:szCs w:val="22"/>
              </w:rPr>
              <w:t>CARGA HORÁRIA:</w:t>
            </w:r>
          </w:p>
        </w:tc>
        <w:tc>
          <w:tcPr>
            <w:tcW w:w="1843" w:type="dxa"/>
            <w:gridSpan w:val="2"/>
            <w:vAlign w:val="center"/>
          </w:tcPr>
          <w:p w:rsidR="003A73F5" w:rsidRPr="00E24752" w:rsidRDefault="003A73F5" w:rsidP="00196C6A">
            <w:pPr>
              <w:jc w:val="center"/>
              <w:rPr>
                <w:b/>
                <w:sz w:val="22"/>
                <w:szCs w:val="22"/>
              </w:rPr>
            </w:pPr>
            <w:r w:rsidRPr="00E24752">
              <w:rPr>
                <w:color w:val="231F20"/>
                <w:sz w:val="22"/>
                <w:szCs w:val="22"/>
              </w:rPr>
              <w:t>CRÉDITOS:</w:t>
            </w:r>
          </w:p>
        </w:tc>
        <w:tc>
          <w:tcPr>
            <w:tcW w:w="3119" w:type="dxa"/>
            <w:gridSpan w:val="2"/>
            <w:tcBorders>
              <w:right w:val="single" w:sz="4" w:space="0" w:color="D9D9D9"/>
            </w:tcBorders>
            <w:vAlign w:val="center"/>
          </w:tcPr>
          <w:p w:rsidR="003A73F5" w:rsidRPr="00E24752" w:rsidRDefault="003A73F5" w:rsidP="00E5560B">
            <w:pPr>
              <w:widowControl/>
              <w:tabs>
                <w:tab w:val="left" w:pos="317"/>
              </w:tabs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24752">
              <w:rPr>
                <w:sz w:val="22"/>
                <w:szCs w:val="22"/>
              </w:rPr>
              <w:t xml:space="preserve">MODALIDADE: </w:t>
            </w:r>
            <w:r w:rsidRPr="00E24752">
              <w:rPr>
                <w:color w:val="0000CC"/>
                <w:sz w:val="22"/>
                <w:szCs w:val="22"/>
                <w:shd w:val="clear" w:color="auto" w:fill="FFFFFF"/>
              </w:rPr>
              <w:t>Presencial</w:t>
            </w:r>
          </w:p>
        </w:tc>
        <w:tc>
          <w:tcPr>
            <w:tcW w:w="2409" w:type="dxa"/>
            <w:gridSpan w:val="2"/>
            <w:tcBorders>
              <w:left w:val="single" w:sz="4" w:space="0" w:color="D9D9D9"/>
            </w:tcBorders>
            <w:vAlign w:val="center"/>
          </w:tcPr>
          <w:p w:rsidR="003A73F5" w:rsidRPr="00E24752" w:rsidRDefault="003A73F5" w:rsidP="00BB2396">
            <w:pPr>
              <w:rPr>
                <w:b/>
                <w:sz w:val="22"/>
                <w:szCs w:val="22"/>
              </w:rPr>
            </w:pPr>
            <w:r w:rsidRPr="00E24752">
              <w:rPr>
                <w:color w:val="231F20"/>
                <w:sz w:val="22"/>
                <w:szCs w:val="22"/>
              </w:rPr>
              <w:t xml:space="preserve">PERÍODO LETIVO: </w:t>
            </w:r>
            <w:r w:rsidRPr="00E24752">
              <w:rPr>
                <w:color w:val="0000CC"/>
                <w:sz w:val="22"/>
                <w:szCs w:val="22"/>
              </w:rPr>
              <w:t>202</w:t>
            </w:r>
            <w:r w:rsidR="00921A90">
              <w:rPr>
                <w:color w:val="0000CC"/>
                <w:sz w:val="22"/>
                <w:szCs w:val="22"/>
              </w:rPr>
              <w:t>5</w:t>
            </w:r>
            <w:r w:rsidRPr="00E24752">
              <w:rPr>
                <w:color w:val="0000CC"/>
                <w:sz w:val="22"/>
                <w:szCs w:val="22"/>
              </w:rPr>
              <w:t>.</w:t>
            </w:r>
            <w:r w:rsidR="00BB2396">
              <w:rPr>
                <w:color w:val="0000CC"/>
                <w:sz w:val="22"/>
                <w:szCs w:val="22"/>
              </w:rPr>
              <w:t>2</w:t>
            </w:r>
            <w:bookmarkStart w:id="0" w:name="_GoBack"/>
            <w:bookmarkEnd w:id="0"/>
          </w:p>
        </w:tc>
      </w:tr>
      <w:tr w:rsidR="003A73F5" w:rsidRPr="00E24752" w:rsidTr="00196C6A">
        <w:trPr>
          <w:trHeight w:hRule="exact" w:val="340"/>
        </w:trPr>
        <w:tc>
          <w:tcPr>
            <w:tcW w:w="9639" w:type="dxa"/>
            <w:gridSpan w:val="7"/>
            <w:vAlign w:val="center"/>
          </w:tcPr>
          <w:p w:rsidR="003A73F5" w:rsidRPr="00E24752" w:rsidRDefault="003A73F5" w:rsidP="00196C6A">
            <w:pPr>
              <w:jc w:val="both"/>
              <w:rPr>
                <w:b/>
                <w:sz w:val="22"/>
                <w:szCs w:val="22"/>
              </w:rPr>
            </w:pPr>
            <w:r w:rsidRPr="00E24752">
              <w:rPr>
                <w:color w:val="231F20"/>
                <w:sz w:val="22"/>
                <w:szCs w:val="22"/>
              </w:rPr>
              <w:t>PROFESSOR(A) FORMADOR(A):</w:t>
            </w:r>
          </w:p>
        </w:tc>
      </w:tr>
    </w:tbl>
    <w:p w:rsidR="003A73F5" w:rsidRPr="00E24752" w:rsidRDefault="003A73F5" w:rsidP="003A73F5">
      <w:pPr>
        <w:spacing w:line="276" w:lineRule="auto"/>
        <w:jc w:val="center"/>
        <w:rPr>
          <w:b/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3A73F5" w:rsidRPr="00E24752" w:rsidTr="00284AD8">
        <w:tc>
          <w:tcPr>
            <w:tcW w:w="9639" w:type="dxa"/>
            <w:shd w:val="clear" w:color="auto" w:fill="B6DDE8"/>
          </w:tcPr>
          <w:p w:rsidR="003A73F5" w:rsidRPr="00E24752" w:rsidRDefault="003A73F5" w:rsidP="003A73F5">
            <w:pPr>
              <w:widowControl/>
              <w:numPr>
                <w:ilvl w:val="0"/>
                <w:numId w:val="10"/>
              </w:numPr>
              <w:tabs>
                <w:tab w:val="left" w:pos="318"/>
              </w:tabs>
              <w:autoSpaceDE/>
              <w:autoSpaceDN/>
              <w:adjustRightInd/>
              <w:ind w:left="34" w:firstLine="0"/>
              <w:jc w:val="both"/>
              <w:rPr>
                <w:i/>
                <w:sz w:val="20"/>
                <w:szCs w:val="20"/>
              </w:rPr>
            </w:pPr>
            <w:r w:rsidRPr="00E24752">
              <w:rPr>
                <w:b/>
              </w:rPr>
              <w:t>EMENTA</w:t>
            </w:r>
            <w:r w:rsidRPr="00E24752">
              <w:rPr>
                <w:i/>
                <w:sz w:val="20"/>
                <w:szCs w:val="20"/>
              </w:rPr>
              <w:t xml:space="preserve"> (Apresentar o resumo do conteúdo a ser abordado na disciplina conforme descrito no Projeto Pedagógico do Curso - PPC)</w:t>
            </w:r>
          </w:p>
        </w:tc>
      </w:tr>
      <w:tr w:rsidR="003A73F5" w:rsidRPr="00E24752" w:rsidTr="00196C6A">
        <w:tc>
          <w:tcPr>
            <w:tcW w:w="9639" w:type="dxa"/>
          </w:tcPr>
          <w:p w:rsidR="003A73F5" w:rsidRPr="00E24752" w:rsidRDefault="003A73F5" w:rsidP="00196C6A">
            <w:pPr>
              <w:widowControl/>
              <w:autoSpaceDE/>
              <w:autoSpaceDN/>
              <w:adjustRightInd/>
              <w:ind w:left="357"/>
              <w:jc w:val="both"/>
            </w:pPr>
          </w:p>
          <w:p w:rsidR="003A73F5" w:rsidRPr="00E24752" w:rsidRDefault="003A73F5" w:rsidP="00196C6A">
            <w:pPr>
              <w:widowControl/>
              <w:autoSpaceDE/>
              <w:autoSpaceDN/>
              <w:adjustRightInd/>
              <w:ind w:left="357"/>
              <w:jc w:val="both"/>
            </w:pPr>
          </w:p>
          <w:p w:rsidR="00A244DA" w:rsidRPr="00E24752" w:rsidRDefault="00A244DA" w:rsidP="00196C6A">
            <w:pPr>
              <w:widowControl/>
              <w:autoSpaceDE/>
              <w:autoSpaceDN/>
              <w:adjustRightInd/>
              <w:ind w:left="357"/>
              <w:jc w:val="both"/>
            </w:pPr>
          </w:p>
          <w:p w:rsidR="003A73F5" w:rsidRPr="00E24752" w:rsidRDefault="003A73F5" w:rsidP="00196C6A">
            <w:pPr>
              <w:widowControl/>
              <w:autoSpaceDE/>
              <w:autoSpaceDN/>
              <w:adjustRightInd/>
              <w:ind w:left="357"/>
              <w:jc w:val="both"/>
            </w:pPr>
          </w:p>
        </w:tc>
      </w:tr>
    </w:tbl>
    <w:p w:rsidR="003A73F5" w:rsidRPr="00E24752" w:rsidRDefault="003A73F5" w:rsidP="003A73F5">
      <w:pPr>
        <w:jc w:val="center"/>
        <w:rPr>
          <w:b/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3A73F5" w:rsidRPr="00E24752" w:rsidTr="00284AD8">
        <w:tc>
          <w:tcPr>
            <w:tcW w:w="9639" w:type="dxa"/>
            <w:shd w:val="clear" w:color="auto" w:fill="B6DDE8"/>
          </w:tcPr>
          <w:p w:rsidR="003A73F5" w:rsidRPr="00E24752" w:rsidRDefault="003A73F5" w:rsidP="003A73F5">
            <w:pPr>
              <w:widowControl/>
              <w:numPr>
                <w:ilvl w:val="0"/>
                <w:numId w:val="10"/>
              </w:numPr>
              <w:tabs>
                <w:tab w:val="left" w:pos="0"/>
              </w:tabs>
              <w:suppressAutoHyphens/>
              <w:autoSpaceDE/>
              <w:autoSpaceDN/>
              <w:adjustRightInd/>
              <w:ind w:left="34" w:hanging="5562"/>
              <w:jc w:val="both"/>
              <w:rPr>
                <w:i/>
                <w:sz w:val="20"/>
                <w:szCs w:val="20"/>
              </w:rPr>
            </w:pPr>
            <w:r w:rsidRPr="00E24752">
              <w:rPr>
                <w:b/>
              </w:rPr>
              <w:t xml:space="preserve">3. OBJETIVOS </w:t>
            </w:r>
            <w:r w:rsidRPr="00E24752">
              <w:t>(</w:t>
            </w:r>
            <w:r w:rsidRPr="00E24752">
              <w:rPr>
                <w:i/>
                <w:sz w:val="20"/>
                <w:szCs w:val="20"/>
              </w:rPr>
              <w:t>Descrever as aprendizagens a serem alcançadas pelos cursistas no componente curricular)</w:t>
            </w:r>
          </w:p>
        </w:tc>
      </w:tr>
      <w:tr w:rsidR="003A73F5" w:rsidRPr="00E24752" w:rsidTr="00196C6A">
        <w:tc>
          <w:tcPr>
            <w:tcW w:w="9639" w:type="dxa"/>
          </w:tcPr>
          <w:p w:rsidR="003A73F5" w:rsidRPr="00E24752" w:rsidRDefault="003A73F5" w:rsidP="00196C6A">
            <w:pPr>
              <w:widowControl/>
              <w:tabs>
                <w:tab w:val="left" w:pos="317"/>
              </w:tabs>
              <w:suppressAutoHyphens/>
              <w:autoSpaceDE/>
              <w:autoSpaceDN/>
              <w:adjustRightInd/>
              <w:jc w:val="both"/>
            </w:pPr>
          </w:p>
          <w:p w:rsidR="003A73F5" w:rsidRPr="00E24752" w:rsidRDefault="003A73F5" w:rsidP="00196C6A">
            <w:pPr>
              <w:widowControl/>
              <w:tabs>
                <w:tab w:val="left" w:pos="317"/>
              </w:tabs>
              <w:suppressAutoHyphens/>
              <w:autoSpaceDE/>
              <w:autoSpaceDN/>
              <w:adjustRightInd/>
              <w:jc w:val="both"/>
            </w:pPr>
          </w:p>
          <w:p w:rsidR="00A244DA" w:rsidRPr="00E24752" w:rsidRDefault="00A244DA" w:rsidP="00196C6A">
            <w:pPr>
              <w:widowControl/>
              <w:tabs>
                <w:tab w:val="left" w:pos="317"/>
              </w:tabs>
              <w:suppressAutoHyphens/>
              <w:autoSpaceDE/>
              <w:autoSpaceDN/>
              <w:adjustRightInd/>
              <w:jc w:val="both"/>
            </w:pPr>
          </w:p>
          <w:p w:rsidR="003A73F5" w:rsidRPr="00E24752" w:rsidRDefault="003A73F5" w:rsidP="00196C6A">
            <w:pPr>
              <w:widowControl/>
              <w:tabs>
                <w:tab w:val="left" w:pos="317"/>
              </w:tabs>
              <w:suppressAutoHyphens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</w:tr>
    </w:tbl>
    <w:p w:rsidR="003A73F5" w:rsidRPr="00E24752" w:rsidRDefault="003A73F5" w:rsidP="003A73F5">
      <w:pPr>
        <w:tabs>
          <w:tab w:val="left" w:pos="709"/>
        </w:tabs>
        <w:kinsoku w:val="0"/>
        <w:overflowPunct w:val="0"/>
        <w:spacing w:line="276" w:lineRule="auto"/>
      </w:pPr>
      <w:bookmarkStart w:id="1" w:name="Página_2"/>
      <w:bookmarkEnd w:id="1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371"/>
      </w:tblGrid>
      <w:tr w:rsidR="003A73F5" w:rsidRPr="00E24752" w:rsidTr="00284AD8">
        <w:tc>
          <w:tcPr>
            <w:tcW w:w="9639" w:type="dxa"/>
            <w:gridSpan w:val="2"/>
            <w:shd w:val="clear" w:color="auto" w:fill="B6DDE8"/>
          </w:tcPr>
          <w:p w:rsidR="003A73F5" w:rsidRPr="00E24752" w:rsidRDefault="003A73F5" w:rsidP="003A73F5">
            <w:pPr>
              <w:numPr>
                <w:ilvl w:val="0"/>
                <w:numId w:val="10"/>
              </w:numPr>
              <w:tabs>
                <w:tab w:val="left" w:pos="317"/>
              </w:tabs>
              <w:ind w:left="34" w:firstLine="0"/>
              <w:jc w:val="both"/>
              <w:rPr>
                <w:b/>
              </w:rPr>
            </w:pPr>
            <w:r w:rsidRPr="00E24752">
              <w:rPr>
                <w:b/>
              </w:rPr>
              <w:t xml:space="preserve">CONTEÚDO PROGRAMÁTICO </w:t>
            </w:r>
            <w:r w:rsidRPr="00E24752">
              <w:rPr>
                <w:sz w:val="20"/>
                <w:szCs w:val="20"/>
              </w:rPr>
              <w:t>(</w:t>
            </w:r>
            <w:r w:rsidRPr="00E24752">
              <w:rPr>
                <w:i/>
                <w:sz w:val="20"/>
                <w:szCs w:val="20"/>
              </w:rPr>
              <w:t>Delimitar os conteúdos por unidades didáticas, com a divisão temática de cada unidade)</w:t>
            </w:r>
          </w:p>
        </w:tc>
      </w:tr>
      <w:tr w:rsidR="003A73F5" w:rsidRPr="00E24752" w:rsidTr="00196C6A">
        <w:tc>
          <w:tcPr>
            <w:tcW w:w="2268" w:type="dxa"/>
            <w:vAlign w:val="center"/>
          </w:tcPr>
          <w:p w:rsidR="003A73F5" w:rsidRPr="00E24752" w:rsidRDefault="003A73F5" w:rsidP="00196C6A">
            <w:pPr>
              <w:pStyle w:val="TableParagraph"/>
              <w:kinsoku w:val="0"/>
              <w:overflowPunct w:val="0"/>
              <w:spacing w:line="276" w:lineRule="auto"/>
              <w:ind w:left="64"/>
              <w:jc w:val="center"/>
              <w:rPr>
                <w:b/>
                <w:bCs/>
              </w:rPr>
            </w:pPr>
            <w:r w:rsidRPr="00E24752">
              <w:rPr>
                <w:b/>
                <w:bCs/>
              </w:rPr>
              <w:t>UNIDADE I</w:t>
            </w:r>
          </w:p>
        </w:tc>
        <w:tc>
          <w:tcPr>
            <w:tcW w:w="7371" w:type="dxa"/>
          </w:tcPr>
          <w:p w:rsidR="003A73F5" w:rsidRPr="00E24752" w:rsidRDefault="003A73F5" w:rsidP="00196C6A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Cs/>
              </w:rPr>
            </w:pPr>
          </w:p>
          <w:p w:rsidR="003A73F5" w:rsidRPr="00E24752" w:rsidRDefault="003A73F5" w:rsidP="00196C6A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Cs/>
              </w:rPr>
            </w:pPr>
          </w:p>
          <w:p w:rsidR="003A73F5" w:rsidRPr="00E24752" w:rsidRDefault="003A73F5" w:rsidP="00196C6A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Cs/>
              </w:rPr>
            </w:pPr>
          </w:p>
          <w:p w:rsidR="003A73F5" w:rsidRPr="00E24752" w:rsidRDefault="003A73F5" w:rsidP="00196C6A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Cs/>
              </w:rPr>
            </w:pPr>
          </w:p>
          <w:p w:rsidR="003A73F5" w:rsidRPr="00E24752" w:rsidRDefault="003A73F5" w:rsidP="00196C6A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Cs/>
              </w:rPr>
            </w:pPr>
          </w:p>
        </w:tc>
      </w:tr>
      <w:tr w:rsidR="003A73F5" w:rsidRPr="00E24752" w:rsidTr="00196C6A">
        <w:tc>
          <w:tcPr>
            <w:tcW w:w="2268" w:type="dxa"/>
            <w:vAlign w:val="center"/>
          </w:tcPr>
          <w:p w:rsidR="003A73F5" w:rsidRPr="00E24752" w:rsidRDefault="003A73F5" w:rsidP="00196C6A">
            <w:pPr>
              <w:pStyle w:val="TableParagraph"/>
              <w:kinsoku w:val="0"/>
              <w:overflowPunct w:val="0"/>
              <w:spacing w:line="276" w:lineRule="auto"/>
              <w:ind w:left="64"/>
              <w:jc w:val="center"/>
              <w:rPr>
                <w:b/>
                <w:bCs/>
                <w:sz w:val="22"/>
                <w:szCs w:val="22"/>
              </w:rPr>
            </w:pPr>
            <w:r w:rsidRPr="00E24752">
              <w:rPr>
                <w:b/>
                <w:bCs/>
              </w:rPr>
              <w:t>UNIDADE II</w:t>
            </w:r>
          </w:p>
        </w:tc>
        <w:tc>
          <w:tcPr>
            <w:tcW w:w="7371" w:type="dxa"/>
          </w:tcPr>
          <w:p w:rsidR="003A73F5" w:rsidRPr="00E24752" w:rsidRDefault="003A73F5" w:rsidP="00196C6A">
            <w:pPr>
              <w:pStyle w:val="PargrafodaLista"/>
              <w:tabs>
                <w:tab w:val="left" w:pos="701"/>
                <w:tab w:val="left" w:pos="7547"/>
              </w:tabs>
              <w:kinsoku w:val="0"/>
              <w:overflowPunct w:val="0"/>
              <w:spacing w:line="276" w:lineRule="auto"/>
              <w:ind w:right="175"/>
              <w:jc w:val="both"/>
            </w:pPr>
          </w:p>
          <w:p w:rsidR="003A73F5" w:rsidRPr="00E24752" w:rsidRDefault="003A73F5" w:rsidP="00196C6A">
            <w:pPr>
              <w:pStyle w:val="PargrafodaLista"/>
              <w:tabs>
                <w:tab w:val="left" w:pos="701"/>
                <w:tab w:val="left" w:pos="7547"/>
              </w:tabs>
              <w:kinsoku w:val="0"/>
              <w:overflowPunct w:val="0"/>
              <w:spacing w:line="276" w:lineRule="auto"/>
              <w:ind w:right="175"/>
              <w:jc w:val="both"/>
            </w:pPr>
          </w:p>
          <w:p w:rsidR="003A73F5" w:rsidRPr="00E24752" w:rsidRDefault="003A73F5" w:rsidP="00196C6A">
            <w:pPr>
              <w:pStyle w:val="PargrafodaLista"/>
              <w:tabs>
                <w:tab w:val="left" w:pos="701"/>
                <w:tab w:val="left" w:pos="7547"/>
              </w:tabs>
              <w:kinsoku w:val="0"/>
              <w:overflowPunct w:val="0"/>
              <w:spacing w:line="276" w:lineRule="auto"/>
              <w:ind w:right="175"/>
              <w:jc w:val="both"/>
            </w:pPr>
          </w:p>
          <w:p w:rsidR="003A73F5" w:rsidRPr="00E24752" w:rsidRDefault="003A73F5" w:rsidP="00196C6A">
            <w:pPr>
              <w:pStyle w:val="PargrafodaLista"/>
              <w:tabs>
                <w:tab w:val="left" w:pos="701"/>
                <w:tab w:val="left" w:pos="7547"/>
              </w:tabs>
              <w:kinsoku w:val="0"/>
              <w:overflowPunct w:val="0"/>
              <w:spacing w:line="276" w:lineRule="auto"/>
              <w:ind w:right="175"/>
              <w:jc w:val="both"/>
            </w:pPr>
          </w:p>
          <w:p w:rsidR="003A73F5" w:rsidRPr="00E24752" w:rsidRDefault="003A73F5" w:rsidP="00196C6A">
            <w:pPr>
              <w:pStyle w:val="PargrafodaLista"/>
              <w:tabs>
                <w:tab w:val="left" w:pos="701"/>
                <w:tab w:val="left" w:pos="7547"/>
              </w:tabs>
              <w:kinsoku w:val="0"/>
              <w:overflowPunct w:val="0"/>
              <w:spacing w:line="276" w:lineRule="auto"/>
              <w:ind w:right="175"/>
              <w:jc w:val="both"/>
            </w:pPr>
          </w:p>
        </w:tc>
      </w:tr>
      <w:tr w:rsidR="003A73F5" w:rsidRPr="00E24752" w:rsidTr="00196C6A">
        <w:tc>
          <w:tcPr>
            <w:tcW w:w="2268" w:type="dxa"/>
            <w:vAlign w:val="center"/>
          </w:tcPr>
          <w:p w:rsidR="003A73F5" w:rsidRPr="00E24752" w:rsidRDefault="003A73F5" w:rsidP="00196C6A">
            <w:pPr>
              <w:pStyle w:val="TableParagraph"/>
              <w:kinsoku w:val="0"/>
              <w:overflowPunct w:val="0"/>
              <w:spacing w:line="276" w:lineRule="auto"/>
              <w:ind w:left="64"/>
              <w:jc w:val="center"/>
              <w:rPr>
                <w:b/>
                <w:bCs/>
                <w:color w:val="231F20"/>
              </w:rPr>
            </w:pPr>
            <w:r w:rsidRPr="00E24752">
              <w:rPr>
                <w:b/>
                <w:bCs/>
                <w:color w:val="231F20"/>
              </w:rPr>
              <w:t>UNIDADE III</w:t>
            </w:r>
          </w:p>
          <w:p w:rsidR="005964A7" w:rsidRPr="00E24752" w:rsidRDefault="005964A7" w:rsidP="00196C6A">
            <w:pPr>
              <w:pStyle w:val="TableParagraph"/>
              <w:kinsoku w:val="0"/>
              <w:overflowPunct w:val="0"/>
              <w:spacing w:line="276" w:lineRule="auto"/>
              <w:ind w:left="64"/>
              <w:jc w:val="center"/>
              <w:rPr>
                <w:b/>
                <w:bCs/>
                <w:color w:val="231F20"/>
                <w:sz w:val="22"/>
                <w:szCs w:val="22"/>
              </w:rPr>
            </w:pPr>
            <w:r w:rsidRPr="00E24752">
              <w:rPr>
                <w:b/>
                <w:bCs/>
                <w:color w:val="231F20"/>
              </w:rPr>
              <w:t>(...)</w:t>
            </w:r>
          </w:p>
        </w:tc>
        <w:tc>
          <w:tcPr>
            <w:tcW w:w="7371" w:type="dxa"/>
          </w:tcPr>
          <w:p w:rsidR="003A73F5" w:rsidRPr="00E24752" w:rsidRDefault="003A73F5" w:rsidP="00196C6A">
            <w:pPr>
              <w:pStyle w:val="PargrafodaLista"/>
              <w:tabs>
                <w:tab w:val="left" w:pos="26"/>
                <w:tab w:val="left" w:pos="459"/>
              </w:tabs>
              <w:kinsoku w:val="0"/>
              <w:overflowPunct w:val="0"/>
              <w:spacing w:line="276" w:lineRule="auto"/>
              <w:ind w:left="459" w:hanging="141"/>
              <w:jc w:val="both"/>
              <w:rPr>
                <w:spacing w:val="10"/>
              </w:rPr>
            </w:pPr>
            <w:r w:rsidRPr="00E24752">
              <w:rPr>
                <w:spacing w:val="10"/>
              </w:rPr>
              <w:t>.</w:t>
            </w:r>
          </w:p>
          <w:p w:rsidR="003A73F5" w:rsidRPr="00E24752" w:rsidRDefault="003A73F5" w:rsidP="00196C6A">
            <w:pPr>
              <w:pStyle w:val="PargrafodaLista"/>
              <w:tabs>
                <w:tab w:val="left" w:pos="26"/>
                <w:tab w:val="left" w:pos="459"/>
              </w:tabs>
              <w:kinsoku w:val="0"/>
              <w:overflowPunct w:val="0"/>
              <w:spacing w:line="276" w:lineRule="auto"/>
              <w:ind w:left="459" w:hanging="141"/>
              <w:jc w:val="both"/>
              <w:rPr>
                <w:spacing w:val="10"/>
              </w:rPr>
            </w:pPr>
          </w:p>
          <w:p w:rsidR="003A73F5" w:rsidRPr="00E24752" w:rsidRDefault="003A73F5" w:rsidP="00196C6A">
            <w:pPr>
              <w:pStyle w:val="PargrafodaLista"/>
              <w:tabs>
                <w:tab w:val="left" w:pos="26"/>
                <w:tab w:val="left" w:pos="459"/>
              </w:tabs>
              <w:kinsoku w:val="0"/>
              <w:overflowPunct w:val="0"/>
              <w:spacing w:line="276" w:lineRule="auto"/>
              <w:ind w:left="459" w:hanging="141"/>
              <w:jc w:val="both"/>
              <w:rPr>
                <w:color w:val="231F20"/>
                <w:spacing w:val="10"/>
              </w:rPr>
            </w:pPr>
          </w:p>
          <w:p w:rsidR="003A73F5" w:rsidRPr="00E24752" w:rsidRDefault="003A73F5" w:rsidP="00196C6A">
            <w:pPr>
              <w:pStyle w:val="PargrafodaLista"/>
              <w:tabs>
                <w:tab w:val="left" w:pos="26"/>
                <w:tab w:val="left" w:pos="459"/>
              </w:tabs>
              <w:kinsoku w:val="0"/>
              <w:overflowPunct w:val="0"/>
              <w:spacing w:line="276" w:lineRule="auto"/>
              <w:ind w:left="459" w:hanging="141"/>
              <w:jc w:val="both"/>
              <w:rPr>
                <w:color w:val="231F20"/>
                <w:spacing w:val="10"/>
              </w:rPr>
            </w:pPr>
          </w:p>
          <w:p w:rsidR="003A73F5" w:rsidRPr="00E24752" w:rsidRDefault="003A73F5" w:rsidP="00196C6A">
            <w:pPr>
              <w:pStyle w:val="PargrafodaLista"/>
              <w:tabs>
                <w:tab w:val="left" w:pos="26"/>
                <w:tab w:val="left" w:pos="459"/>
              </w:tabs>
              <w:kinsoku w:val="0"/>
              <w:overflowPunct w:val="0"/>
              <w:spacing w:line="276" w:lineRule="auto"/>
              <w:ind w:left="459" w:hanging="141"/>
              <w:jc w:val="both"/>
              <w:rPr>
                <w:color w:val="231F20"/>
                <w:spacing w:val="10"/>
              </w:rPr>
            </w:pPr>
          </w:p>
        </w:tc>
      </w:tr>
    </w:tbl>
    <w:p w:rsidR="003A73F5" w:rsidRPr="00E24752" w:rsidRDefault="003A73F5" w:rsidP="003A73F5">
      <w:pPr>
        <w:kinsoku w:val="0"/>
        <w:overflowPunct w:val="0"/>
        <w:spacing w:line="276" w:lineRule="auto"/>
        <w:rPr>
          <w:sz w:val="20"/>
          <w:szCs w:val="20"/>
        </w:rPr>
      </w:pPr>
    </w:p>
    <w:p w:rsidR="00D95FF9" w:rsidRPr="00E24752" w:rsidRDefault="00D95FF9" w:rsidP="003A73F5">
      <w:pPr>
        <w:kinsoku w:val="0"/>
        <w:overflowPunct w:val="0"/>
        <w:spacing w:line="276" w:lineRule="auto"/>
        <w:rPr>
          <w:sz w:val="20"/>
          <w:szCs w:val="20"/>
        </w:rPr>
      </w:pPr>
    </w:p>
    <w:p w:rsidR="00D95FF9" w:rsidRPr="00E24752" w:rsidRDefault="00D95FF9" w:rsidP="003A73F5">
      <w:pPr>
        <w:kinsoku w:val="0"/>
        <w:overflowPunct w:val="0"/>
        <w:spacing w:line="276" w:lineRule="auto"/>
        <w:rPr>
          <w:sz w:val="20"/>
          <w:szCs w:val="20"/>
        </w:rPr>
      </w:pPr>
    </w:p>
    <w:p w:rsidR="00D95FF9" w:rsidRPr="00E24752" w:rsidRDefault="00D95FF9" w:rsidP="003A73F5">
      <w:pPr>
        <w:kinsoku w:val="0"/>
        <w:overflowPunct w:val="0"/>
        <w:spacing w:line="276" w:lineRule="auto"/>
        <w:rPr>
          <w:sz w:val="20"/>
          <w:szCs w:val="20"/>
        </w:rPr>
      </w:pPr>
    </w:p>
    <w:p w:rsidR="00D95FF9" w:rsidRPr="00E24752" w:rsidRDefault="00D95FF9" w:rsidP="003A73F5">
      <w:pPr>
        <w:kinsoku w:val="0"/>
        <w:overflowPunct w:val="0"/>
        <w:spacing w:line="276" w:lineRule="auto"/>
        <w:rPr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F673BA" w:rsidRPr="00E24752" w:rsidTr="00B278A7">
        <w:tc>
          <w:tcPr>
            <w:tcW w:w="9639" w:type="dxa"/>
            <w:shd w:val="clear" w:color="auto" w:fill="B6DDE8"/>
          </w:tcPr>
          <w:p w:rsidR="00F673BA" w:rsidRPr="00E24752" w:rsidRDefault="00F673BA" w:rsidP="00F673BA">
            <w:pPr>
              <w:pStyle w:val="PargrafodaLista"/>
              <w:numPr>
                <w:ilvl w:val="0"/>
                <w:numId w:val="10"/>
              </w:numPr>
              <w:tabs>
                <w:tab w:val="left" w:pos="318"/>
              </w:tabs>
              <w:ind w:left="34" w:firstLine="0"/>
              <w:jc w:val="both"/>
              <w:rPr>
                <w:b/>
              </w:rPr>
            </w:pPr>
            <w:r w:rsidRPr="00E24752">
              <w:rPr>
                <w:b/>
              </w:rPr>
              <w:t xml:space="preserve">METODOLOGIA E RECURSOS DIDÁTICOS </w:t>
            </w:r>
            <w:r w:rsidRPr="00E24752">
              <w:t>(</w:t>
            </w:r>
            <w:r w:rsidRPr="00E24752">
              <w:rPr>
                <w:i/>
                <w:sz w:val="20"/>
                <w:szCs w:val="20"/>
              </w:rPr>
              <w:t>Indicar os procedimentos de ensino e aprendizagem e os recursos didáticos para o desenvolvimento das atividades acadêmicas)</w:t>
            </w:r>
          </w:p>
        </w:tc>
      </w:tr>
      <w:tr w:rsidR="00F673BA" w:rsidRPr="00E24752" w:rsidTr="00B278A7">
        <w:tc>
          <w:tcPr>
            <w:tcW w:w="9639" w:type="dxa"/>
          </w:tcPr>
          <w:p w:rsidR="00F673BA" w:rsidRPr="00E24752" w:rsidRDefault="00F673BA" w:rsidP="00B278A7">
            <w:pPr>
              <w:pStyle w:val="PargrafodaLista"/>
              <w:spacing w:line="276" w:lineRule="auto"/>
              <w:ind w:left="34"/>
              <w:jc w:val="both"/>
            </w:pPr>
          </w:p>
          <w:p w:rsidR="00F673BA" w:rsidRPr="00E24752" w:rsidRDefault="00F673BA" w:rsidP="00B278A7">
            <w:pPr>
              <w:pStyle w:val="PargrafodaLista"/>
              <w:spacing w:line="276" w:lineRule="auto"/>
              <w:ind w:left="34"/>
              <w:jc w:val="both"/>
            </w:pPr>
          </w:p>
          <w:p w:rsidR="00F673BA" w:rsidRPr="00E24752" w:rsidRDefault="00F673BA" w:rsidP="00B278A7">
            <w:pPr>
              <w:pStyle w:val="PargrafodaLista"/>
              <w:spacing w:line="276" w:lineRule="auto"/>
              <w:ind w:left="34"/>
              <w:jc w:val="both"/>
            </w:pPr>
          </w:p>
          <w:p w:rsidR="00F673BA" w:rsidRPr="00E24752" w:rsidRDefault="00F673BA" w:rsidP="00B278A7">
            <w:pPr>
              <w:pStyle w:val="PargrafodaLista"/>
              <w:spacing w:line="276" w:lineRule="auto"/>
              <w:ind w:left="34"/>
              <w:jc w:val="both"/>
            </w:pPr>
          </w:p>
          <w:p w:rsidR="00A244DA" w:rsidRPr="00E24752" w:rsidRDefault="00A244DA" w:rsidP="00B278A7">
            <w:pPr>
              <w:pStyle w:val="PargrafodaLista"/>
              <w:spacing w:line="276" w:lineRule="auto"/>
              <w:ind w:left="34"/>
              <w:jc w:val="both"/>
            </w:pPr>
          </w:p>
          <w:p w:rsidR="00A244DA" w:rsidRPr="00E24752" w:rsidRDefault="00A244DA" w:rsidP="00B278A7">
            <w:pPr>
              <w:pStyle w:val="PargrafodaLista"/>
              <w:spacing w:line="276" w:lineRule="auto"/>
              <w:ind w:left="34"/>
              <w:jc w:val="both"/>
            </w:pPr>
          </w:p>
          <w:p w:rsidR="00F673BA" w:rsidRPr="00E24752" w:rsidRDefault="00F673BA" w:rsidP="00B278A7">
            <w:pPr>
              <w:pStyle w:val="PargrafodaLista"/>
              <w:spacing w:line="276" w:lineRule="auto"/>
              <w:ind w:left="34"/>
              <w:jc w:val="both"/>
            </w:pPr>
          </w:p>
          <w:p w:rsidR="00F673BA" w:rsidRPr="00E24752" w:rsidRDefault="00F673BA" w:rsidP="00B278A7">
            <w:pPr>
              <w:pStyle w:val="PargrafodaLista"/>
              <w:spacing w:line="276" w:lineRule="auto"/>
              <w:ind w:left="34"/>
              <w:jc w:val="both"/>
            </w:pPr>
          </w:p>
        </w:tc>
      </w:tr>
    </w:tbl>
    <w:p w:rsidR="00F673BA" w:rsidRPr="00E24752" w:rsidRDefault="00F673BA" w:rsidP="00F673BA">
      <w:pPr>
        <w:kinsoku w:val="0"/>
        <w:overflowPunct w:val="0"/>
        <w:spacing w:line="276" w:lineRule="auto"/>
        <w:rPr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F673BA" w:rsidRPr="00E24752" w:rsidTr="00B278A7">
        <w:tc>
          <w:tcPr>
            <w:tcW w:w="9639" w:type="dxa"/>
            <w:shd w:val="clear" w:color="auto" w:fill="B6DDE8"/>
          </w:tcPr>
          <w:p w:rsidR="00F673BA" w:rsidRPr="00E24752" w:rsidRDefault="00F673BA" w:rsidP="00F673BA">
            <w:pPr>
              <w:numPr>
                <w:ilvl w:val="0"/>
                <w:numId w:val="10"/>
              </w:numPr>
              <w:tabs>
                <w:tab w:val="left" w:pos="317"/>
              </w:tabs>
              <w:ind w:left="34" w:firstLine="0"/>
              <w:jc w:val="both"/>
              <w:rPr>
                <w:b/>
              </w:rPr>
            </w:pPr>
            <w:r w:rsidRPr="00E24752">
              <w:rPr>
                <w:b/>
              </w:rPr>
              <w:t xml:space="preserve">PROCEDIMENTOS DE AVALIAÇÃO DA APRENDIZAGEM </w:t>
            </w:r>
            <w:r w:rsidRPr="00E24752">
              <w:rPr>
                <w:i/>
              </w:rPr>
              <w:t>(indicar os procedimentos e instrumentos avaliativos para mensurar qualitativa e quantitativamente o aprendizado do cursista, durante todo o processo, segundo as normas previstas n</w:t>
            </w:r>
            <w:r w:rsidR="00D95FF9" w:rsidRPr="00E24752">
              <w:rPr>
                <w:i/>
              </w:rPr>
              <w:t>o</w:t>
            </w:r>
            <w:r w:rsidRPr="00E24752">
              <w:rPr>
                <w:i/>
              </w:rPr>
              <w:t xml:space="preserve"> </w:t>
            </w:r>
            <w:hyperlink r:id="rId9" w:history="1">
              <w:r w:rsidR="00D95FF9" w:rsidRPr="00E24752">
                <w:rPr>
                  <w:rStyle w:val="Hyperlink"/>
                  <w:i/>
                  <w:iCs/>
                </w:rPr>
                <w:t>Regulamento Geral da Graduação da UFPI</w:t>
              </w:r>
            </w:hyperlink>
            <w:r w:rsidRPr="00E24752">
              <w:rPr>
                <w:i/>
              </w:rPr>
              <w:t xml:space="preserve">, no que couber). </w:t>
            </w:r>
          </w:p>
          <w:p w:rsidR="00F673BA" w:rsidRPr="00E24752" w:rsidRDefault="00F673BA" w:rsidP="00B278A7">
            <w:pPr>
              <w:tabs>
                <w:tab w:val="left" w:pos="317"/>
              </w:tabs>
              <w:ind w:left="34"/>
              <w:jc w:val="both"/>
              <w:rPr>
                <w:b/>
              </w:rPr>
            </w:pPr>
          </w:p>
          <w:p w:rsidR="00F673BA" w:rsidRPr="00E24752" w:rsidRDefault="00F673BA" w:rsidP="00B278A7">
            <w:pPr>
              <w:widowControl/>
              <w:tabs>
                <w:tab w:val="left" w:pos="317"/>
                <w:tab w:val="left" w:pos="742"/>
                <w:tab w:val="left" w:pos="1167"/>
              </w:tabs>
              <w:kinsoku w:val="0"/>
              <w:overflowPunct w:val="0"/>
              <w:autoSpaceDE/>
              <w:autoSpaceDN/>
              <w:adjustRightInd/>
              <w:spacing w:line="276" w:lineRule="auto"/>
              <w:jc w:val="both"/>
              <w:rPr>
                <w:b/>
              </w:rPr>
            </w:pPr>
            <w:r w:rsidRPr="00DB01CF">
              <w:rPr>
                <w:b/>
                <w:bCs/>
                <w:i/>
              </w:rPr>
              <w:t>Observação:</w:t>
            </w:r>
            <w:r w:rsidRPr="00E24752">
              <w:rPr>
                <w:b/>
                <w:bCs/>
                <w:i/>
                <w:color w:val="FF0000"/>
              </w:rPr>
              <w:t xml:space="preserve"> </w:t>
            </w:r>
            <w:r w:rsidRPr="00E24752">
              <w:rPr>
                <w:b/>
                <w:bCs/>
                <w:i/>
                <w:iCs/>
              </w:rPr>
              <w:t>promover, pelo menos, uma avaliação escrita realizada individualmente, em consonância com o § 2º do Art. 103</w:t>
            </w:r>
            <w:r w:rsidRPr="00E24752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E24752">
              <w:rPr>
                <w:i/>
                <w:iCs/>
                <w:color w:val="000000"/>
              </w:rPr>
              <w:t xml:space="preserve">do </w:t>
            </w:r>
            <w:hyperlink r:id="rId10" w:history="1">
              <w:r w:rsidRPr="00E24752">
                <w:rPr>
                  <w:rStyle w:val="Hyperlink"/>
                  <w:i/>
                  <w:iCs/>
                </w:rPr>
                <w:t>Regulamento Geral da Graduação da UFPI</w:t>
              </w:r>
            </w:hyperlink>
            <w:r w:rsidR="00D95FF9" w:rsidRPr="00E24752">
              <w:rPr>
                <w:i/>
                <w:iCs/>
              </w:rPr>
              <w:t>.</w:t>
            </w:r>
          </w:p>
        </w:tc>
      </w:tr>
      <w:tr w:rsidR="00F673BA" w:rsidRPr="00E24752" w:rsidTr="00B278A7">
        <w:tc>
          <w:tcPr>
            <w:tcW w:w="9639" w:type="dxa"/>
          </w:tcPr>
          <w:p w:rsidR="00F673BA" w:rsidRPr="00E24752" w:rsidRDefault="00F673BA" w:rsidP="00B278A7">
            <w:pPr>
              <w:widowControl/>
              <w:tabs>
                <w:tab w:val="left" w:pos="317"/>
                <w:tab w:val="left" w:pos="742"/>
                <w:tab w:val="left" w:pos="1167"/>
              </w:tabs>
              <w:kinsoku w:val="0"/>
              <w:overflowPunct w:val="0"/>
              <w:autoSpaceDE/>
              <w:autoSpaceDN/>
              <w:adjustRightInd/>
              <w:spacing w:line="276" w:lineRule="auto"/>
              <w:jc w:val="both"/>
            </w:pPr>
          </w:p>
          <w:p w:rsidR="00F673BA" w:rsidRPr="00E24752" w:rsidRDefault="00F673BA" w:rsidP="00B278A7">
            <w:pPr>
              <w:widowControl/>
              <w:tabs>
                <w:tab w:val="left" w:pos="317"/>
                <w:tab w:val="left" w:pos="742"/>
                <w:tab w:val="left" w:pos="1167"/>
              </w:tabs>
              <w:kinsoku w:val="0"/>
              <w:overflowPunct w:val="0"/>
              <w:autoSpaceDE/>
              <w:autoSpaceDN/>
              <w:adjustRightInd/>
              <w:spacing w:line="276" w:lineRule="auto"/>
              <w:jc w:val="both"/>
            </w:pPr>
          </w:p>
          <w:p w:rsidR="00F673BA" w:rsidRPr="00E24752" w:rsidRDefault="00F673BA" w:rsidP="00B278A7">
            <w:pPr>
              <w:widowControl/>
              <w:tabs>
                <w:tab w:val="left" w:pos="317"/>
                <w:tab w:val="left" w:pos="742"/>
                <w:tab w:val="left" w:pos="1167"/>
              </w:tabs>
              <w:kinsoku w:val="0"/>
              <w:overflowPunct w:val="0"/>
              <w:autoSpaceDE/>
              <w:autoSpaceDN/>
              <w:adjustRightInd/>
              <w:spacing w:line="276" w:lineRule="auto"/>
              <w:jc w:val="both"/>
            </w:pPr>
          </w:p>
          <w:p w:rsidR="00A244DA" w:rsidRPr="00E24752" w:rsidRDefault="00A244DA" w:rsidP="00B278A7">
            <w:pPr>
              <w:widowControl/>
              <w:tabs>
                <w:tab w:val="left" w:pos="317"/>
                <w:tab w:val="left" w:pos="742"/>
                <w:tab w:val="left" w:pos="1167"/>
              </w:tabs>
              <w:kinsoku w:val="0"/>
              <w:overflowPunct w:val="0"/>
              <w:autoSpaceDE/>
              <w:autoSpaceDN/>
              <w:adjustRightInd/>
              <w:spacing w:line="276" w:lineRule="auto"/>
              <w:jc w:val="both"/>
            </w:pPr>
          </w:p>
          <w:p w:rsidR="00A244DA" w:rsidRPr="00E24752" w:rsidRDefault="00A244DA" w:rsidP="00B278A7">
            <w:pPr>
              <w:widowControl/>
              <w:tabs>
                <w:tab w:val="left" w:pos="317"/>
                <w:tab w:val="left" w:pos="742"/>
                <w:tab w:val="left" w:pos="1167"/>
              </w:tabs>
              <w:kinsoku w:val="0"/>
              <w:overflowPunct w:val="0"/>
              <w:autoSpaceDE/>
              <w:autoSpaceDN/>
              <w:adjustRightInd/>
              <w:spacing w:line="276" w:lineRule="auto"/>
              <w:jc w:val="both"/>
            </w:pPr>
          </w:p>
          <w:p w:rsidR="00A244DA" w:rsidRPr="00E24752" w:rsidRDefault="00A244DA" w:rsidP="00B278A7">
            <w:pPr>
              <w:widowControl/>
              <w:tabs>
                <w:tab w:val="left" w:pos="317"/>
                <w:tab w:val="left" w:pos="742"/>
                <w:tab w:val="left" w:pos="1167"/>
              </w:tabs>
              <w:kinsoku w:val="0"/>
              <w:overflowPunct w:val="0"/>
              <w:autoSpaceDE/>
              <w:autoSpaceDN/>
              <w:adjustRightInd/>
              <w:spacing w:line="276" w:lineRule="auto"/>
              <w:jc w:val="both"/>
            </w:pPr>
          </w:p>
          <w:p w:rsidR="00A244DA" w:rsidRPr="00E24752" w:rsidRDefault="00A244DA" w:rsidP="00B278A7">
            <w:pPr>
              <w:widowControl/>
              <w:tabs>
                <w:tab w:val="left" w:pos="317"/>
                <w:tab w:val="left" w:pos="742"/>
                <w:tab w:val="left" w:pos="1167"/>
              </w:tabs>
              <w:kinsoku w:val="0"/>
              <w:overflowPunct w:val="0"/>
              <w:autoSpaceDE/>
              <w:autoSpaceDN/>
              <w:adjustRightInd/>
              <w:spacing w:line="276" w:lineRule="auto"/>
              <w:jc w:val="both"/>
            </w:pPr>
          </w:p>
          <w:p w:rsidR="00A244DA" w:rsidRPr="00E24752" w:rsidRDefault="00A244DA" w:rsidP="00B278A7">
            <w:pPr>
              <w:widowControl/>
              <w:tabs>
                <w:tab w:val="left" w:pos="317"/>
                <w:tab w:val="left" w:pos="742"/>
                <w:tab w:val="left" w:pos="1167"/>
              </w:tabs>
              <w:kinsoku w:val="0"/>
              <w:overflowPunct w:val="0"/>
              <w:autoSpaceDE/>
              <w:autoSpaceDN/>
              <w:adjustRightInd/>
              <w:spacing w:line="276" w:lineRule="auto"/>
              <w:jc w:val="both"/>
            </w:pPr>
          </w:p>
          <w:p w:rsidR="00A244DA" w:rsidRPr="00E24752" w:rsidRDefault="00A244DA" w:rsidP="00B278A7">
            <w:pPr>
              <w:widowControl/>
              <w:tabs>
                <w:tab w:val="left" w:pos="317"/>
                <w:tab w:val="left" w:pos="742"/>
                <w:tab w:val="left" w:pos="1167"/>
              </w:tabs>
              <w:kinsoku w:val="0"/>
              <w:overflowPunct w:val="0"/>
              <w:autoSpaceDE/>
              <w:autoSpaceDN/>
              <w:adjustRightInd/>
              <w:spacing w:line="276" w:lineRule="auto"/>
              <w:jc w:val="both"/>
            </w:pPr>
          </w:p>
        </w:tc>
      </w:tr>
    </w:tbl>
    <w:p w:rsidR="00F673BA" w:rsidRPr="00E24752" w:rsidRDefault="00F673BA" w:rsidP="00F673BA">
      <w:pPr>
        <w:kinsoku w:val="0"/>
        <w:overflowPunct w:val="0"/>
        <w:spacing w:line="276" w:lineRule="auto"/>
        <w:rPr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F673BA" w:rsidRPr="00E24752" w:rsidTr="00A244DA">
        <w:trPr>
          <w:trHeight w:val="515"/>
        </w:trPr>
        <w:tc>
          <w:tcPr>
            <w:tcW w:w="9639" w:type="dxa"/>
            <w:shd w:val="clear" w:color="auto" w:fill="B6DDE8"/>
          </w:tcPr>
          <w:p w:rsidR="00F673BA" w:rsidRPr="00E24752" w:rsidRDefault="00F673BA" w:rsidP="00F673BA">
            <w:pPr>
              <w:numPr>
                <w:ilvl w:val="0"/>
                <w:numId w:val="10"/>
              </w:numPr>
              <w:tabs>
                <w:tab w:val="left" w:pos="313"/>
              </w:tabs>
              <w:kinsoku w:val="0"/>
              <w:overflowPunct w:val="0"/>
              <w:ind w:left="29" w:firstLine="0"/>
              <w:jc w:val="both"/>
              <w:rPr>
                <w:b/>
              </w:rPr>
            </w:pPr>
            <w:r w:rsidRPr="00E24752">
              <w:rPr>
                <w:b/>
              </w:rPr>
              <w:t xml:space="preserve">REFERÊNCIAS </w:t>
            </w:r>
            <w:r w:rsidRPr="00E24752">
              <w:t>(</w:t>
            </w:r>
            <w:r w:rsidRPr="00E24752">
              <w:rPr>
                <w:i/>
              </w:rPr>
              <w:t>Indicar bibliografia básica e complementar para fundamentação teórico-metodológica das aulas, em relação aos conteúdos de ensino e de aprendizagem).</w:t>
            </w:r>
          </w:p>
        </w:tc>
      </w:tr>
      <w:tr w:rsidR="00F673BA" w:rsidRPr="00E24752" w:rsidTr="00A244DA">
        <w:trPr>
          <w:trHeight w:val="3307"/>
        </w:trPr>
        <w:tc>
          <w:tcPr>
            <w:tcW w:w="9639" w:type="dxa"/>
          </w:tcPr>
          <w:p w:rsidR="00F673BA" w:rsidRPr="00E24752" w:rsidRDefault="00F673BA" w:rsidP="00B278A7">
            <w:pPr>
              <w:kinsoku w:val="0"/>
              <w:overflowPunct w:val="0"/>
              <w:rPr>
                <w:color w:val="000000"/>
              </w:rPr>
            </w:pPr>
            <w:r w:rsidRPr="00E24752">
              <w:rPr>
                <w:b/>
                <w:bCs/>
                <w:color w:val="231F20"/>
                <w:spacing w:val="-3"/>
              </w:rPr>
              <w:t>BÁ</w:t>
            </w:r>
            <w:r w:rsidRPr="00E24752">
              <w:rPr>
                <w:b/>
                <w:bCs/>
                <w:color w:val="231F20"/>
                <w:spacing w:val="-4"/>
              </w:rPr>
              <w:t>SIC</w:t>
            </w:r>
            <w:r w:rsidRPr="00E24752">
              <w:rPr>
                <w:b/>
                <w:bCs/>
                <w:color w:val="231F20"/>
              </w:rPr>
              <w:t>A</w:t>
            </w:r>
          </w:p>
          <w:p w:rsidR="00F673BA" w:rsidRPr="00E24752" w:rsidRDefault="00F673BA" w:rsidP="00B278A7">
            <w:pPr>
              <w:kinsoku w:val="0"/>
              <w:overflowPunct w:val="0"/>
              <w:ind w:right="665"/>
              <w:rPr>
                <w:color w:val="231F20"/>
                <w:spacing w:val="-3"/>
                <w:sz w:val="16"/>
                <w:szCs w:val="16"/>
              </w:rPr>
            </w:pPr>
          </w:p>
          <w:p w:rsidR="00F673BA" w:rsidRPr="00E24752" w:rsidRDefault="00F673BA" w:rsidP="00B278A7">
            <w:pPr>
              <w:kinsoku w:val="0"/>
              <w:overflowPunct w:val="0"/>
              <w:ind w:right="665"/>
              <w:rPr>
                <w:color w:val="231F20"/>
                <w:spacing w:val="-3"/>
                <w:sz w:val="16"/>
                <w:szCs w:val="16"/>
              </w:rPr>
            </w:pPr>
          </w:p>
          <w:p w:rsidR="00F673BA" w:rsidRPr="00E24752" w:rsidRDefault="00F673BA" w:rsidP="00B278A7">
            <w:pPr>
              <w:kinsoku w:val="0"/>
              <w:overflowPunct w:val="0"/>
              <w:ind w:right="665"/>
              <w:rPr>
                <w:color w:val="231F20"/>
                <w:spacing w:val="-3"/>
                <w:sz w:val="16"/>
                <w:szCs w:val="16"/>
              </w:rPr>
            </w:pPr>
          </w:p>
          <w:p w:rsidR="00F673BA" w:rsidRPr="00E24752" w:rsidRDefault="00F673BA" w:rsidP="00B278A7">
            <w:pPr>
              <w:kinsoku w:val="0"/>
              <w:overflowPunct w:val="0"/>
              <w:ind w:right="665"/>
              <w:rPr>
                <w:color w:val="231F20"/>
                <w:spacing w:val="-3"/>
                <w:sz w:val="16"/>
                <w:szCs w:val="16"/>
              </w:rPr>
            </w:pPr>
          </w:p>
          <w:p w:rsidR="00F673BA" w:rsidRPr="00E24752" w:rsidRDefault="00F673BA" w:rsidP="00B278A7">
            <w:pPr>
              <w:kinsoku w:val="0"/>
              <w:overflowPunct w:val="0"/>
              <w:ind w:right="665"/>
              <w:rPr>
                <w:i/>
                <w:color w:val="231F20"/>
                <w:spacing w:val="-3"/>
                <w:sz w:val="16"/>
                <w:szCs w:val="16"/>
              </w:rPr>
            </w:pPr>
          </w:p>
          <w:p w:rsidR="00F673BA" w:rsidRPr="00E24752" w:rsidRDefault="00F673BA" w:rsidP="00B278A7">
            <w:pPr>
              <w:kinsoku w:val="0"/>
              <w:overflowPunct w:val="0"/>
              <w:ind w:right="665"/>
              <w:rPr>
                <w:color w:val="231F20"/>
                <w:spacing w:val="-3"/>
                <w:sz w:val="16"/>
                <w:szCs w:val="16"/>
              </w:rPr>
            </w:pPr>
          </w:p>
          <w:p w:rsidR="00F673BA" w:rsidRPr="00E24752" w:rsidRDefault="00F673BA" w:rsidP="00B278A7">
            <w:pPr>
              <w:kinsoku w:val="0"/>
              <w:overflowPunct w:val="0"/>
              <w:ind w:right="665"/>
              <w:rPr>
                <w:color w:val="231F20"/>
                <w:spacing w:val="-3"/>
                <w:sz w:val="16"/>
                <w:szCs w:val="16"/>
              </w:rPr>
            </w:pPr>
          </w:p>
          <w:p w:rsidR="00A244DA" w:rsidRPr="00E24752" w:rsidRDefault="00A244DA" w:rsidP="00B278A7">
            <w:pPr>
              <w:kinsoku w:val="0"/>
              <w:overflowPunct w:val="0"/>
              <w:ind w:right="665"/>
              <w:rPr>
                <w:color w:val="231F20"/>
                <w:spacing w:val="-3"/>
                <w:sz w:val="16"/>
                <w:szCs w:val="16"/>
              </w:rPr>
            </w:pPr>
          </w:p>
          <w:p w:rsidR="00A244DA" w:rsidRPr="00E24752" w:rsidRDefault="00A244DA" w:rsidP="00B278A7">
            <w:pPr>
              <w:kinsoku w:val="0"/>
              <w:overflowPunct w:val="0"/>
              <w:ind w:right="665"/>
              <w:rPr>
                <w:color w:val="231F20"/>
                <w:spacing w:val="-3"/>
                <w:sz w:val="16"/>
                <w:szCs w:val="16"/>
              </w:rPr>
            </w:pPr>
          </w:p>
          <w:p w:rsidR="00A244DA" w:rsidRPr="00E24752" w:rsidRDefault="00A244DA" w:rsidP="00B278A7">
            <w:pPr>
              <w:kinsoku w:val="0"/>
              <w:overflowPunct w:val="0"/>
              <w:ind w:right="665"/>
              <w:rPr>
                <w:color w:val="231F20"/>
                <w:spacing w:val="-3"/>
                <w:sz w:val="16"/>
                <w:szCs w:val="16"/>
              </w:rPr>
            </w:pPr>
          </w:p>
          <w:p w:rsidR="00A244DA" w:rsidRPr="00E24752" w:rsidRDefault="00A244DA" w:rsidP="00B278A7">
            <w:pPr>
              <w:kinsoku w:val="0"/>
              <w:overflowPunct w:val="0"/>
              <w:ind w:right="665"/>
              <w:rPr>
                <w:color w:val="231F20"/>
                <w:spacing w:val="-3"/>
                <w:sz w:val="16"/>
                <w:szCs w:val="16"/>
              </w:rPr>
            </w:pPr>
          </w:p>
          <w:p w:rsidR="00A244DA" w:rsidRPr="00E24752" w:rsidRDefault="00A244DA" w:rsidP="00B278A7">
            <w:pPr>
              <w:kinsoku w:val="0"/>
              <w:overflowPunct w:val="0"/>
              <w:ind w:right="665"/>
              <w:rPr>
                <w:color w:val="231F20"/>
                <w:spacing w:val="-3"/>
                <w:sz w:val="16"/>
                <w:szCs w:val="16"/>
              </w:rPr>
            </w:pPr>
          </w:p>
          <w:p w:rsidR="00A244DA" w:rsidRPr="00E24752" w:rsidRDefault="00A244DA" w:rsidP="00B278A7">
            <w:pPr>
              <w:kinsoku w:val="0"/>
              <w:overflowPunct w:val="0"/>
              <w:ind w:right="665"/>
              <w:rPr>
                <w:color w:val="231F20"/>
                <w:spacing w:val="-3"/>
                <w:sz w:val="16"/>
                <w:szCs w:val="16"/>
              </w:rPr>
            </w:pPr>
          </w:p>
          <w:p w:rsidR="00A244DA" w:rsidRPr="00E24752" w:rsidRDefault="00A244DA" w:rsidP="00B278A7">
            <w:pPr>
              <w:kinsoku w:val="0"/>
              <w:overflowPunct w:val="0"/>
              <w:ind w:right="665"/>
              <w:rPr>
                <w:color w:val="231F20"/>
                <w:spacing w:val="-3"/>
                <w:sz w:val="16"/>
                <w:szCs w:val="16"/>
              </w:rPr>
            </w:pPr>
          </w:p>
          <w:p w:rsidR="00F673BA" w:rsidRPr="00E24752" w:rsidRDefault="00F673BA" w:rsidP="00B278A7">
            <w:pPr>
              <w:kinsoku w:val="0"/>
              <w:overflowPunct w:val="0"/>
              <w:ind w:right="665"/>
              <w:rPr>
                <w:color w:val="231F20"/>
                <w:spacing w:val="-3"/>
                <w:sz w:val="16"/>
                <w:szCs w:val="16"/>
              </w:rPr>
            </w:pPr>
          </w:p>
          <w:p w:rsidR="00F673BA" w:rsidRPr="00E24752" w:rsidRDefault="00F673BA" w:rsidP="00B278A7">
            <w:pPr>
              <w:kinsoku w:val="0"/>
              <w:overflowPunct w:val="0"/>
              <w:ind w:right="756"/>
              <w:rPr>
                <w:b/>
                <w:bCs/>
                <w:color w:val="231F20"/>
              </w:rPr>
            </w:pPr>
            <w:r w:rsidRPr="00E24752">
              <w:rPr>
                <w:b/>
                <w:bCs/>
                <w:color w:val="231F20"/>
                <w:spacing w:val="-3"/>
              </w:rPr>
              <w:t>C</w:t>
            </w:r>
            <w:r w:rsidRPr="00E24752">
              <w:rPr>
                <w:b/>
                <w:bCs/>
                <w:color w:val="231F20"/>
                <w:spacing w:val="-4"/>
              </w:rPr>
              <w:t>OMPLEME</w:t>
            </w:r>
            <w:r w:rsidRPr="00E24752">
              <w:rPr>
                <w:b/>
                <w:bCs/>
                <w:color w:val="231F20"/>
                <w:spacing w:val="-3"/>
              </w:rPr>
              <w:t>N</w:t>
            </w:r>
            <w:r w:rsidRPr="00E24752">
              <w:rPr>
                <w:b/>
                <w:bCs/>
                <w:color w:val="231F20"/>
                <w:spacing w:val="-20"/>
              </w:rPr>
              <w:t>T</w:t>
            </w:r>
            <w:r w:rsidRPr="00E24752">
              <w:rPr>
                <w:b/>
                <w:bCs/>
                <w:color w:val="231F20"/>
                <w:spacing w:val="-4"/>
              </w:rPr>
              <w:t>A</w:t>
            </w:r>
            <w:r w:rsidRPr="00E24752">
              <w:rPr>
                <w:b/>
                <w:bCs/>
                <w:color w:val="231F20"/>
              </w:rPr>
              <w:t>R</w:t>
            </w:r>
          </w:p>
          <w:p w:rsidR="00F673BA" w:rsidRPr="00E24752" w:rsidRDefault="00F673BA" w:rsidP="00B278A7">
            <w:pPr>
              <w:kinsoku w:val="0"/>
              <w:overflowPunct w:val="0"/>
              <w:ind w:right="685"/>
              <w:rPr>
                <w:color w:val="000000"/>
                <w:sz w:val="16"/>
                <w:szCs w:val="16"/>
              </w:rPr>
            </w:pPr>
          </w:p>
          <w:p w:rsidR="00F673BA" w:rsidRPr="00E24752" w:rsidRDefault="00F673BA" w:rsidP="00B278A7">
            <w:pPr>
              <w:widowControl/>
              <w:tabs>
                <w:tab w:val="left" w:pos="317"/>
                <w:tab w:val="left" w:pos="742"/>
                <w:tab w:val="left" w:pos="1167"/>
              </w:tabs>
              <w:kinsoku w:val="0"/>
              <w:overflowPunct w:val="0"/>
              <w:autoSpaceDE/>
              <w:autoSpaceDN/>
              <w:adjustRightInd/>
              <w:jc w:val="both"/>
            </w:pPr>
          </w:p>
          <w:p w:rsidR="00A244DA" w:rsidRPr="00E24752" w:rsidRDefault="00A244DA" w:rsidP="00B278A7">
            <w:pPr>
              <w:widowControl/>
              <w:tabs>
                <w:tab w:val="left" w:pos="317"/>
                <w:tab w:val="left" w:pos="742"/>
                <w:tab w:val="left" w:pos="1167"/>
              </w:tabs>
              <w:kinsoku w:val="0"/>
              <w:overflowPunct w:val="0"/>
              <w:autoSpaceDE/>
              <w:autoSpaceDN/>
              <w:adjustRightInd/>
              <w:jc w:val="both"/>
            </w:pPr>
          </w:p>
          <w:p w:rsidR="00A244DA" w:rsidRPr="00E24752" w:rsidRDefault="00A244DA" w:rsidP="00B278A7">
            <w:pPr>
              <w:widowControl/>
              <w:tabs>
                <w:tab w:val="left" w:pos="317"/>
                <w:tab w:val="left" w:pos="742"/>
                <w:tab w:val="left" w:pos="1167"/>
              </w:tabs>
              <w:kinsoku w:val="0"/>
              <w:overflowPunct w:val="0"/>
              <w:autoSpaceDE/>
              <w:autoSpaceDN/>
              <w:adjustRightInd/>
              <w:jc w:val="both"/>
            </w:pPr>
          </w:p>
          <w:p w:rsidR="00A244DA" w:rsidRPr="00E24752" w:rsidRDefault="00A244DA" w:rsidP="00B278A7">
            <w:pPr>
              <w:widowControl/>
              <w:tabs>
                <w:tab w:val="left" w:pos="317"/>
                <w:tab w:val="left" w:pos="742"/>
                <w:tab w:val="left" w:pos="1167"/>
              </w:tabs>
              <w:kinsoku w:val="0"/>
              <w:overflowPunct w:val="0"/>
              <w:autoSpaceDE/>
              <w:autoSpaceDN/>
              <w:adjustRightInd/>
              <w:jc w:val="both"/>
            </w:pPr>
          </w:p>
          <w:p w:rsidR="00A244DA" w:rsidRPr="00E24752" w:rsidRDefault="00A244DA" w:rsidP="00B278A7">
            <w:pPr>
              <w:widowControl/>
              <w:tabs>
                <w:tab w:val="left" w:pos="317"/>
                <w:tab w:val="left" w:pos="742"/>
                <w:tab w:val="left" w:pos="1167"/>
              </w:tabs>
              <w:kinsoku w:val="0"/>
              <w:overflowPunct w:val="0"/>
              <w:autoSpaceDE/>
              <w:autoSpaceDN/>
              <w:adjustRightInd/>
              <w:jc w:val="both"/>
            </w:pPr>
          </w:p>
          <w:p w:rsidR="00A244DA" w:rsidRPr="00E24752" w:rsidRDefault="00A244DA" w:rsidP="00B278A7">
            <w:pPr>
              <w:widowControl/>
              <w:tabs>
                <w:tab w:val="left" w:pos="317"/>
                <w:tab w:val="left" w:pos="742"/>
                <w:tab w:val="left" w:pos="1167"/>
              </w:tabs>
              <w:kinsoku w:val="0"/>
              <w:overflowPunct w:val="0"/>
              <w:autoSpaceDE/>
              <w:autoSpaceDN/>
              <w:adjustRightInd/>
              <w:jc w:val="both"/>
            </w:pPr>
          </w:p>
          <w:p w:rsidR="00F673BA" w:rsidRPr="00E24752" w:rsidRDefault="00F673BA" w:rsidP="00B278A7">
            <w:pPr>
              <w:widowControl/>
              <w:tabs>
                <w:tab w:val="left" w:pos="317"/>
                <w:tab w:val="left" w:pos="742"/>
                <w:tab w:val="left" w:pos="1167"/>
              </w:tabs>
              <w:kinsoku w:val="0"/>
              <w:overflowPunct w:val="0"/>
              <w:autoSpaceDE/>
              <w:autoSpaceDN/>
              <w:adjustRightInd/>
              <w:jc w:val="both"/>
            </w:pPr>
          </w:p>
        </w:tc>
      </w:tr>
    </w:tbl>
    <w:p w:rsidR="003A73F5" w:rsidRPr="00E24752" w:rsidRDefault="003A73F5" w:rsidP="003A73F5">
      <w:pPr>
        <w:kinsoku w:val="0"/>
        <w:overflowPunct w:val="0"/>
        <w:spacing w:line="276" w:lineRule="auto"/>
        <w:rPr>
          <w:sz w:val="16"/>
          <w:szCs w:val="16"/>
        </w:rPr>
        <w:sectPr w:rsidR="003A73F5" w:rsidRPr="00E24752" w:rsidSect="00D95FF9">
          <w:footerReference w:type="default" r:id="rId11"/>
          <w:pgSz w:w="11906" w:h="16840"/>
          <w:pgMar w:top="0" w:right="1134" w:bottom="1134" w:left="1134" w:header="0" w:footer="868" w:gutter="0"/>
          <w:cols w:space="720" w:equalWidth="0">
            <w:col w:w="9449"/>
          </w:cols>
          <w:noEndnote/>
        </w:sectPr>
      </w:pPr>
    </w:p>
    <w:tbl>
      <w:tblPr>
        <w:tblpPr w:leftFromText="141" w:rightFromText="141" w:vertAnchor="text" w:horzAnchor="margin" w:tblpX="108" w:tblpY="158"/>
        <w:tblW w:w="1499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4992"/>
      </w:tblGrid>
      <w:tr w:rsidR="003D1B93" w:rsidRPr="00E24752" w:rsidTr="00A244DA">
        <w:trPr>
          <w:trHeight w:hRule="exact" w:val="340"/>
        </w:trPr>
        <w:tc>
          <w:tcPr>
            <w:tcW w:w="14992" w:type="dxa"/>
            <w:shd w:val="clear" w:color="auto" w:fill="FFCC00"/>
            <w:vAlign w:val="bottom"/>
          </w:tcPr>
          <w:p w:rsidR="003D1B93" w:rsidRPr="00E24752" w:rsidRDefault="003D1B93" w:rsidP="00921A90">
            <w:pPr>
              <w:jc w:val="center"/>
              <w:rPr>
                <w:sz w:val="22"/>
                <w:szCs w:val="22"/>
              </w:rPr>
            </w:pPr>
            <w:bookmarkStart w:id="2" w:name="_Hlk137109806"/>
            <w:r w:rsidRPr="00E24752">
              <w:rPr>
                <w:rStyle w:val="Forte"/>
              </w:rPr>
              <w:lastRenderedPageBreak/>
              <w:t>CRONOGRAMA DE ATIVIDADES DE DISCIPLINA</w:t>
            </w:r>
            <w:r w:rsidRPr="00E24752">
              <w:rPr>
                <w:b/>
              </w:rPr>
              <w:t xml:space="preserve"> - 202</w:t>
            </w:r>
            <w:r w:rsidR="00921A90">
              <w:rPr>
                <w:b/>
              </w:rPr>
              <w:t>5</w:t>
            </w:r>
            <w:r w:rsidRPr="00E24752">
              <w:rPr>
                <w:b/>
              </w:rPr>
              <w:t>.</w:t>
            </w:r>
            <w:r w:rsidR="00BB2396">
              <w:rPr>
                <w:b/>
              </w:rPr>
              <w:t>2</w:t>
            </w:r>
          </w:p>
        </w:tc>
      </w:tr>
      <w:bookmarkEnd w:id="2"/>
    </w:tbl>
    <w:p w:rsidR="003A73F5" w:rsidRPr="00E24752" w:rsidRDefault="003A73F5" w:rsidP="00EC266A">
      <w:pPr>
        <w:pStyle w:val="Textodenotaderodap"/>
      </w:pPr>
    </w:p>
    <w:tbl>
      <w:tblPr>
        <w:tblStyle w:val="Tabelacomgrade"/>
        <w:tblpPr w:leftFromText="141" w:rightFromText="141" w:vertAnchor="text" w:horzAnchor="margin" w:tblpX="108" w:tblpY="-64"/>
        <w:tblW w:w="1499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219"/>
        <w:gridCol w:w="2126"/>
        <w:gridCol w:w="284"/>
        <w:gridCol w:w="3118"/>
        <w:gridCol w:w="1845"/>
        <w:gridCol w:w="565"/>
        <w:gridCol w:w="2835"/>
      </w:tblGrid>
      <w:tr w:rsidR="003D1B93" w:rsidRPr="00E24752" w:rsidTr="00E31F80">
        <w:tc>
          <w:tcPr>
            <w:tcW w:w="14992" w:type="dxa"/>
            <w:gridSpan w:val="7"/>
            <w:shd w:val="clear" w:color="auto" w:fill="D6E3BC"/>
          </w:tcPr>
          <w:p w:rsidR="003D1B93" w:rsidRPr="00E24752" w:rsidRDefault="003D1B93" w:rsidP="00196C6A">
            <w:pPr>
              <w:tabs>
                <w:tab w:val="left" w:pos="142"/>
              </w:tabs>
              <w:rPr>
                <w:b/>
                <w:sz w:val="22"/>
                <w:szCs w:val="22"/>
              </w:rPr>
            </w:pPr>
            <w:bookmarkStart w:id="3" w:name="_Hlk137109830"/>
            <w:r w:rsidRPr="00E24752">
              <w:rPr>
                <w:b/>
                <w:sz w:val="22"/>
                <w:szCs w:val="22"/>
              </w:rPr>
              <w:t>IDENTIFICAÇÃO</w:t>
            </w:r>
          </w:p>
        </w:tc>
      </w:tr>
      <w:tr w:rsidR="003D1B93" w:rsidRPr="00E24752" w:rsidTr="00E31F80">
        <w:trPr>
          <w:trHeight w:hRule="exact" w:val="566"/>
        </w:trPr>
        <w:tc>
          <w:tcPr>
            <w:tcW w:w="6345" w:type="dxa"/>
            <w:gridSpan w:val="2"/>
            <w:vAlign w:val="center"/>
          </w:tcPr>
          <w:p w:rsidR="003D1B93" w:rsidRPr="00E24752" w:rsidRDefault="003D1B93" w:rsidP="00196C6A">
            <w:pPr>
              <w:tabs>
                <w:tab w:val="left" w:pos="-108"/>
              </w:tabs>
              <w:ind w:left="34"/>
              <w:jc w:val="both"/>
              <w:rPr>
                <w:color w:val="231F20"/>
                <w:sz w:val="22"/>
                <w:szCs w:val="22"/>
              </w:rPr>
            </w:pPr>
            <w:r w:rsidRPr="00E24752">
              <w:rPr>
                <w:color w:val="231F20"/>
                <w:sz w:val="22"/>
                <w:szCs w:val="22"/>
              </w:rPr>
              <w:t>CURSO:</w:t>
            </w:r>
          </w:p>
        </w:tc>
        <w:tc>
          <w:tcPr>
            <w:tcW w:w="3402" w:type="dxa"/>
            <w:gridSpan w:val="2"/>
            <w:vAlign w:val="center"/>
          </w:tcPr>
          <w:p w:rsidR="003D1B93" w:rsidRPr="00E24752" w:rsidRDefault="003D1B93" w:rsidP="00196C6A">
            <w:pPr>
              <w:tabs>
                <w:tab w:val="left" w:pos="-108"/>
              </w:tabs>
              <w:jc w:val="both"/>
              <w:rPr>
                <w:sz w:val="22"/>
                <w:szCs w:val="22"/>
              </w:rPr>
            </w:pPr>
            <w:r w:rsidRPr="00E24752">
              <w:rPr>
                <w:sz w:val="22"/>
                <w:szCs w:val="22"/>
              </w:rPr>
              <w:t xml:space="preserve">TIPO DE FORMAÇÃO: </w:t>
            </w:r>
          </w:p>
        </w:tc>
        <w:tc>
          <w:tcPr>
            <w:tcW w:w="5245" w:type="dxa"/>
            <w:gridSpan w:val="3"/>
            <w:vAlign w:val="center"/>
          </w:tcPr>
          <w:p w:rsidR="003D1B93" w:rsidRPr="00E24752" w:rsidRDefault="003D1B93" w:rsidP="00196C6A">
            <w:pPr>
              <w:jc w:val="both"/>
              <w:rPr>
                <w:sz w:val="22"/>
                <w:szCs w:val="22"/>
              </w:rPr>
            </w:pPr>
            <w:r w:rsidRPr="00E24752">
              <w:rPr>
                <w:sz w:val="22"/>
                <w:szCs w:val="22"/>
              </w:rPr>
              <w:t>MUNICÍPIO DE REALIZAÇÃO:</w:t>
            </w:r>
          </w:p>
        </w:tc>
      </w:tr>
      <w:tr w:rsidR="003D1B93" w:rsidRPr="00E24752" w:rsidTr="00E31F80">
        <w:trPr>
          <w:trHeight w:hRule="exact" w:val="397"/>
        </w:trPr>
        <w:tc>
          <w:tcPr>
            <w:tcW w:w="11592" w:type="dxa"/>
            <w:gridSpan w:val="5"/>
            <w:vAlign w:val="center"/>
          </w:tcPr>
          <w:p w:rsidR="003D1B93" w:rsidRPr="00E24752" w:rsidRDefault="003D1B93" w:rsidP="00196C6A">
            <w:pPr>
              <w:jc w:val="both"/>
              <w:rPr>
                <w:b/>
                <w:sz w:val="22"/>
                <w:szCs w:val="22"/>
              </w:rPr>
            </w:pPr>
            <w:r w:rsidRPr="00E24752">
              <w:rPr>
                <w:sz w:val="22"/>
                <w:szCs w:val="22"/>
              </w:rPr>
              <w:t>DISCIPLINA:</w:t>
            </w:r>
          </w:p>
        </w:tc>
        <w:tc>
          <w:tcPr>
            <w:tcW w:w="3400" w:type="dxa"/>
            <w:gridSpan w:val="2"/>
            <w:vAlign w:val="center"/>
          </w:tcPr>
          <w:p w:rsidR="003D1B93" w:rsidRPr="00E24752" w:rsidRDefault="003D1B93" w:rsidP="00196C6A">
            <w:pPr>
              <w:jc w:val="both"/>
              <w:rPr>
                <w:b/>
                <w:sz w:val="22"/>
                <w:szCs w:val="22"/>
              </w:rPr>
            </w:pPr>
            <w:r w:rsidRPr="00E24752">
              <w:rPr>
                <w:sz w:val="22"/>
                <w:szCs w:val="22"/>
              </w:rPr>
              <w:t>BLOCO:</w:t>
            </w:r>
          </w:p>
        </w:tc>
      </w:tr>
      <w:tr w:rsidR="003D1B93" w:rsidRPr="00E24752" w:rsidTr="00E31F80">
        <w:trPr>
          <w:trHeight w:hRule="exact" w:val="478"/>
        </w:trPr>
        <w:tc>
          <w:tcPr>
            <w:tcW w:w="4219" w:type="dxa"/>
            <w:vAlign w:val="center"/>
          </w:tcPr>
          <w:p w:rsidR="003D1B93" w:rsidRPr="00E24752" w:rsidRDefault="003D1B93" w:rsidP="00196C6A">
            <w:pPr>
              <w:pStyle w:val="TableParagraph"/>
              <w:kinsoku w:val="0"/>
              <w:overflowPunct w:val="0"/>
              <w:ind w:left="34" w:right="33"/>
              <w:jc w:val="both"/>
              <w:rPr>
                <w:color w:val="231F20"/>
                <w:sz w:val="22"/>
                <w:szCs w:val="22"/>
              </w:rPr>
            </w:pPr>
            <w:r w:rsidRPr="00E24752">
              <w:rPr>
                <w:color w:val="231F20"/>
                <w:sz w:val="22"/>
                <w:szCs w:val="22"/>
              </w:rPr>
              <w:t>CARGA HORÁRIA:</w:t>
            </w:r>
          </w:p>
        </w:tc>
        <w:tc>
          <w:tcPr>
            <w:tcW w:w="2410" w:type="dxa"/>
            <w:gridSpan w:val="2"/>
            <w:vAlign w:val="center"/>
          </w:tcPr>
          <w:p w:rsidR="003D1B93" w:rsidRPr="00E24752" w:rsidRDefault="003D1B93" w:rsidP="00196C6A">
            <w:pPr>
              <w:jc w:val="both"/>
              <w:rPr>
                <w:b/>
                <w:sz w:val="22"/>
                <w:szCs w:val="22"/>
              </w:rPr>
            </w:pPr>
            <w:r w:rsidRPr="00E24752">
              <w:rPr>
                <w:color w:val="231F20"/>
                <w:sz w:val="22"/>
                <w:szCs w:val="22"/>
              </w:rPr>
              <w:t>CRÉDITOS:</w:t>
            </w:r>
          </w:p>
        </w:tc>
        <w:tc>
          <w:tcPr>
            <w:tcW w:w="5528" w:type="dxa"/>
            <w:gridSpan w:val="3"/>
            <w:tcBorders>
              <w:right w:val="single" w:sz="4" w:space="0" w:color="D9D9D9"/>
            </w:tcBorders>
            <w:vAlign w:val="center"/>
          </w:tcPr>
          <w:p w:rsidR="003D1B93" w:rsidRPr="00E24752" w:rsidRDefault="003D1B93" w:rsidP="00196C6A">
            <w:pPr>
              <w:jc w:val="both"/>
              <w:rPr>
                <w:b/>
                <w:sz w:val="22"/>
                <w:szCs w:val="22"/>
              </w:rPr>
            </w:pPr>
            <w:r w:rsidRPr="00E24752">
              <w:rPr>
                <w:sz w:val="22"/>
                <w:szCs w:val="22"/>
              </w:rPr>
              <w:t xml:space="preserve">MODALIDADE: </w:t>
            </w:r>
            <w:r w:rsidRPr="00E24752">
              <w:rPr>
                <w:color w:val="0000CC"/>
                <w:sz w:val="22"/>
                <w:szCs w:val="22"/>
                <w:shd w:val="clear" w:color="auto" w:fill="FFFFFF"/>
              </w:rPr>
              <w:t>Presencial</w:t>
            </w:r>
          </w:p>
        </w:tc>
        <w:tc>
          <w:tcPr>
            <w:tcW w:w="2835" w:type="dxa"/>
            <w:tcBorders>
              <w:left w:val="single" w:sz="4" w:space="0" w:color="D9D9D9"/>
            </w:tcBorders>
            <w:vAlign w:val="center"/>
          </w:tcPr>
          <w:p w:rsidR="003D1B93" w:rsidRPr="00E24752" w:rsidRDefault="003D1B93" w:rsidP="00921A90">
            <w:pPr>
              <w:jc w:val="both"/>
              <w:rPr>
                <w:b/>
                <w:sz w:val="22"/>
                <w:szCs w:val="22"/>
              </w:rPr>
            </w:pPr>
            <w:r w:rsidRPr="00E24752">
              <w:rPr>
                <w:color w:val="231F20"/>
                <w:sz w:val="22"/>
                <w:szCs w:val="22"/>
              </w:rPr>
              <w:t xml:space="preserve">PERÍODO LETIVO: </w:t>
            </w:r>
            <w:r w:rsidRPr="00E24752">
              <w:rPr>
                <w:color w:val="0000CC"/>
                <w:sz w:val="22"/>
                <w:szCs w:val="22"/>
              </w:rPr>
              <w:t>202</w:t>
            </w:r>
            <w:r w:rsidR="00921A90">
              <w:rPr>
                <w:color w:val="0000CC"/>
                <w:sz w:val="22"/>
                <w:szCs w:val="22"/>
              </w:rPr>
              <w:t>5</w:t>
            </w:r>
            <w:r w:rsidRPr="00E24752">
              <w:rPr>
                <w:color w:val="0000CC"/>
                <w:sz w:val="22"/>
                <w:szCs w:val="22"/>
              </w:rPr>
              <w:t>.</w:t>
            </w:r>
            <w:r w:rsidR="00BB2396">
              <w:rPr>
                <w:color w:val="0000CC"/>
                <w:sz w:val="22"/>
                <w:szCs w:val="22"/>
              </w:rPr>
              <w:t>2</w:t>
            </w:r>
          </w:p>
        </w:tc>
      </w:tr>
      <w:tr w:rsidR="003D1B93" w:rsidRPr="00E24752" w:rsidTr="00E31F80">
        <w:trPr>
          <w:trHeight w:hRule="exact" w:val="397"/>
        </w:trPr>
        <w:tc>
          <w:tcPr>
            <w:tcW w:w="14992" w:type="dxa"/>
            <w:gridSpan w:val="7"/>
            <w:tcBorders>
              <w:bottom w:val="single" w:sz="4" w:space="0" w:color="auto"/>
            </w:tcBorders>
            <w:vAlign w:val="center"/>
          </w:tcPr>
          <w:p w:rsidR="003D1B93" w:rsidRPr="00E24752" w:rsidRDefault="003D1B93" w:rsidP="00196C6A">
            <w:pPr>
              <w:jc w:val="both"/>
              <w:rPr>
                <w:b/>
                <w:sz w:val="22"/>
                <w:szCs w:val="22"/>
              </w:rPr>
            </w:pPr>
            <w:r w:rsidRPr="00E24752">
              <w:rPr>
                <w:color w:val="231F20"/>
                <w:sz w:val="22"/>
                <w:szCs w:val="22"/>
              </w:rPr>
              <w:t>PROFESSOR(A) FORMADOR(A):</w:t>
            </w:r>
          </w:p>
        </w:tc>
      </w:tr>
    </w:tbl>
    <w:tbl>
      <w:tblPr>
        <w:tblStyle w:val="Tabelacomgrade"/>
        <w:tblpPr w:leftFromText="141" w:rightFromText="141" w:vertAnchor="text" w:horzAnchor="margin" w:tblpX="108" w:tblpY="-86"/>
        <w:tblOverlap w:val="never"/>
        <w:tblW w:w="1499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1985"/>
        <w:gridCol w:w="708"/>
        <w:gridCol w:w="567"/>
        <w:gridCol w:w="1134"/>
        <w:gridCol w:w="1134"/>
        <w:gridCol w:w="2127"/>
        <w:gridCol w:w="850"/>
        <w:gridCol w:w="709"/>
        <w:gridCol w:w="1417"/>
        <w:gridCol w:w="1134"/>
        <w:gridCol w:w="709"/>
      </w:tblGrid>
      <w:tr w:rsidR="00E31F80" w:rsidRPr="00E24752" w:rsidTr="00E9127C">
        <w:trPr>
          <w:trHeight w:val="278"/>
        </w:trPr>
        <w:tc>
          <w:tcPr>
            <w:tcW w:w="1101" w:type="dxa"/>
            <w:vMerge w:val="restart"/>
            <w:tcBorders>
              <w:left w:val="single" w:sz="12" w:space="0" w:color="BFBFBF"/>
              <w:right w:val="single" w:sz="12" w:space="0" w:color="BFBFBF"/>
            </w:tcBorders>
            <w:shd w:val="clear" w:color="auto" w:fill="D6E3BC"/>
            <w:vAlign w:val="center"/>
          </w:tcPr>
          <w:p w:rsidR="00E31F80" w:rsidRPr="00E24752" w:rsidRDefault="00E31F80" w:rsidP="003D1B93">
            <w:pPr>
              <w:jc w:val="center"/>
              <w:rPr>
                <w:b/>
                <w:sz w:val="16"/>
                <w:szCs w:val="16"/>
              </w:rPr>
            </w:pPr>
            <w:bookmarkStart w:id="4" w:name="_Hlk137109871"/>
            <w:bookmarkEnd w:id="3"/>
            <w:r w:rsidRPr="00E24752">
              <w:rPr>
                <w:b/>
                <w:sz w:val="16"/>
                <w:szCs w:val="16"/>
              </w:rPr>
              <w:t>UNIDADE</w:t>
            </w:r>
          </w:p>
          <w:p w:rsidR="00E31F80" w:rsidRPr="00E24752" w:rsidRDefault="00E31F80" w:rsidP="003D1B93">
            <w:pPr>
              <w:jc w:val="center"/>
              <w:rPr>
                <w:b/>
                <w:sz w:val="16"/>
                <w:szCs w:val="16"/>
              </w:rPr>
            </w:pPr>
            <w:r w:rsidRPr="00E24752">
              <w:rPr>
                <w:b/>
                <w:sz w:val="16"/>
                <w:szCs w:val="16"/>
              </w:rPr>
              <w:t>DIDÁTICA</w:t>
            </w:r>
          </w:p>
        </w:tc>
        <w:tc>
          <w:tcPr>
            <w:tcW w:w="1417" w:type="dxa"/>
            <w:vMerge w:val="restart"/>
            <w:tcBorders>
              <w:left w:val="single" w:sz="12" w:space="0" w:color="BFBFBF"/>
              <w:right w:val="single" w:sz="12" w:space="0" w:color="BFBFBF"/>
            </w:tcBorders>
            <w:shd w:val="clear" w:color="auto" w:fill="D6E3BC"/>
            <w:vAlign w:val="center"/>
          </w:tcPr>
          <w:p w:rsidR="00E31F80" w:rsidRPr="00E24752" w:rsidRDefault="00E31F80" w:rsidP="003D1B93">
            <w:pPr>
              <w:jc w:val="center"/>
              <w:rPr>
                <w:b/>
                <w:sz w:val="16"/>
                <w:szCs w:val="16"/>
              </w:rPr>
            </w:pPr>
            <w:r w:rsidRPr="00E24752">
              <w:rPr>
                <w:b/>
                <w:sz w:val="16"/>
                <w:szCs w:val="16"/>
              </w:rPr>
              <w:t>CONTEÚDO</w:t>
            </w:r>
          </w:p>
        </w:tc>
        <w:tc>
          <w:tcPr>
            <w:tcW w:w="11765" w:type="dxa"/>
            <w:gridSpan w:val="10"/>
            <w:tcBorders>
              <w:left w:val="single" w:sz="12" w:space="0" w:color="BFBFBF"/>
            </w:tcBorders>
            <w:shd w:val="clear" w:color="auto" w:fill="D6E3BC"/>
          </w:tcPr>
          <w:p w:rsidR="00E31F80" w:rsidRPr="00E24752" w:rsidRDefault="00E31F80" w:rsidP="003D1B93">
            <w:pPr>
              <w:jc w:val="center"/>
              <w:rPr>
                <w:b/>
                <w:sz w:val="16"/>
                <w:szCs w:val="16"/>
              </w:rPr>
            </w:pPr>
            <w:r w:rsidRPr="00E24752">
              <w:rPr>
                <w:b/>
                <w:sz w:val="16"/>
                <w:szCs w:val="16"/>
              </w:rPr>
              <w:t>ATIVIDADES</w:t>
            </w:r>
          </w:p>
        </w:tc>
        <w:tc>
          <w:tcPr>
            <w:tcW w:w="709" w:type="dxa"/>
            <w:vMerge w:val="restart"/>
            <w:tcBorders>
              <w:left w:val="single" w:sz="12" w:space="0" w:color="BFBFBF"/>
            </w:tcBorders>
            <w:shd w:val="clear" w:color="auto" w:fill="D6E3BC"/>
            <w:vAlign w:val="center"/>
          </w:tcPr>
          <w:p w:rsidR="00E31F80" w:rsidRPr="00E24752" w:rsidRDefault="00E31F80" w:rsidP="003D1B93">
            <w:pPr>
              <w:jc w:val="center"/>
              <w:rPr>
                <w:b/>
                <w:sz w:val="12"/>
                <w:szCs w:val="12"/>
              </w:rPr>
            </w:pPr>
            <w:r w:rsidRPr="00E24752">
              <w:rPr>
                <w:b/>
                <w:sz w:val="12"/>
                <w:szCs w:val="12"/>
              </w:rPr>
              <w:t>C/H</w:t>
            </w:r>
          </w:p>
          <w:p w:rsidR="00E31F80" w:rsidRPr="00E24752" w:rsidRDefault="00E31F80" w:rsidP="003D1B93">
            <w:pPr>
              <w:jc w:val="center"/>
              <w:rPr>
                <w:b/>
                <w:sz w:val="16"/>
                <w:szCs w:val="16"/>
              </w:rPr>
            </w:pPr>
            <w:r w:rsidRPr="00E24752">
              <w:rPr>
                <w:b/>
                <w:sz w:val="12"/>
                <w:szCs w:val="12"/>
              </w:rPr>
              <w:t>TOTAL</w:t>
            </w:r>
            <w:r w:rsidRPr="00E24752">
              <w:rPr>
                <w:rStyle w:val="Refdenotaderodap"/>
                <w:b/>
                <w:sz w:val="12"/>
                <w:szCs w:val="12"/>
              </w:rPr>
              <w:footnoteReference w:id="1"/>
            </w:r>
          </w:p>
        </w:tc>
      </w:tr>
      <w:tr w:rsidR="00E31F80" w:rsidRPr="00E24752" w:rsidTr="006302AF">
        <w:trPr>
          <w:trHeight w:val="432"/>
        </w:trPr>
        <w:tc>
          <w:tcPr>
            <w:tcW w:w="1101" w:type="dxa"/>
            <w:vMerge/>
            <w:tcBorders>
              <w:left w:val="single" w:sz="12" w:space="0" w:color="BFBFBF"/>
              <w:right w:val="single" w:sz="12" w:space="0" w:color="BFBFBF"/>
            </w:tcBorders>
            <w:shd w:val="clear" w:color="auto" w:fill="D6E3BC"/>
            <w:vAlign w:val="center"/>
          </w:tcPr>
          <w:p w:rsidR="00E31F80" w:rsidRPr="00E24752" w:rsidRDefault="00E31F80" w:rsidP="003D1B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12" w:space="0" w:color="BFBFBF"/>
              <w:right w:val="single" w:sz="12" w:space="0" w:color="BFBFBF"/>
            </w:tcBorders>
            <w:shd w:val="clear" w:color="auto" w:fill="D6E3BC"/>
            <w:vAlign w:val="center"/>
          </w:tcPr>
          <w:p w:rsidR="00E31F80" w:rsidRPr="00E24752" w:rsidRDefault="00E31F80" w:rsidP="003D1B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12" w:space="0" w:color="BFBFBF"/>
              <w:right w:val="single" w:sz="12" w:space="0" w:color="BFBFBF"/>
            </w:tcBorders>
            <w:shd w:val="clear" w:color="auto" w:fill="B6DDE8"/>
            <w:vAlign w:val="center"/>
          </w:tcPr>
          <w:p w:rsidR="00E31F80" w:rsidRPr="00E24752" w:rsidRDefault="00E31F80" w:rsidP="003D1B93">
            <w:pPr>
              <w:jc w:val="center"/>
              <w:rPr>
                <w:b/>
                <w:sz w:val="16"/>
                <w:szCs w:val="16"/>
              </w:rPr>
            </w:pPr>
            <w:r w:rsidRPr="00E24752">
              <w:rPr>
                <w:b/>
                <w:sz w:val="16"/>
                <w:szCs w:val="16"/>
              </w:rPr>
              <w:t>PERÍODO INTENSIVO</w:t>
            </w:r>
          </w:p>
        </w:tc>
        <w:tc>
          <w:tcPr>
            <w:tcW w:w="708" w:type="dxa"/>
            <w:tcBorders>
              <w:left w:val="single" w:sz="12" w:space="0" w:color="BFBFBF"/>
              <w:right w:val="single" w:sz="12" w:space="0" w:color="BFBFBF"/>
            </w:tcBorders>
            <w:shd w:val="clear" w:color="auto" w:fill="B6DDE8"/>
            <w:vAlign w:val="center"/>
          </w:tcPr>
          <w:p w:rsidR="00E31F80" w:rsidRPr="00E24752" w:rsidRDefault="00E31F80" w:rsidP="003D1B93">
            <w:pPr>
              <w:jc w:val="center"/>
              <w:rPr>
                <w:b/>
                <w:sz w:val="16"/>
                <w:szCs w:val="16"/>
              </w:rPr>
            </w:pPr>
            <w:r w:rsidRPr="00E24752">
              <w:rPr>
                <w:b/>
                <w:sz w:val="16"/>
                <w:szCs w:val="16"/>
              </w:rPr>
              <w:t>DATA</w:t>
            </w:r>
          </w:p>
        </w:tc>
        <w:tc>
          <w:tcPr>
            <w:tcW w:w="567" w:type="dxa"/>
            <w:tcBorders>
              <w:left w:val="single" w:sz="12" w:space="0" w:color="BFBFBF"/>
              <w:right w:val="single" w:sz="12" w:space="0" w:color="BFBFBF"/>
            </w:tcBorders>
            <w:shd w:val="clear" w:color="auto" w:fill="B6DDE8"/>
            <w:vAlign w:val="center"/>
          </w:tcPr>
          <w:p w:rsidR="00E31F80" w:rsidRPr="00E24752" w:rsidRDefault="00E31F80" w:rsidP="003D1B93">
            <w:pPr>
              <w:jc w:val="center"/>
              <w:rPr>
                <w:b/>
                <w:sz w:val="16"/>
                <w:szCs w:val="16"/>
              </w:rPr>
            </w:pPr>
            <w:r w:rsidRPr="00E24752">
              <w:rPr>
                <w:b/>
                <w:sz w:val="16"/>
                <w:szCs w:val="16"/>
              </w:rPr>
              <w:t>C/H</w:t>
            </w:r>
          </w:p>
        </w:tc>
        <w:tc>
          <w:tcPr>
            <w:tcW w:w="1134" w:type="dxa"/>
            <w:tcBorders>
              <w:left w:val="single" w:sz="12" w:space="0" w:color="BFBFBF"/>
              <w:right w:val="single" w:sz="12" w:space="0" w:color="BFBFBF"/>
            </w:tcBorders>
            <w:shd w:val="clear" w:color="auto" w:fill="B6DDE8"/>
            <w:vAlign w:val="center"/>
          </w:tcPr>
          <w:p w:rsidR="00E31F80" w:rsidRPr="00E24752" w:rsidRDefault="00E31F80" w:rsidP="00E9127C">
            <w:pPr>
              <w:jc w:val="center"/>
              <w:rPr>
                <w:b/>
                <w:sz w:val="16"/>
                <w:szCs w:val="16"/>
              </w:rPr>
            </w:pPr>
            <w:r w:rsidRPr="00E24752">
              <w:rPr>
                <w:b/>
                <w:sz w:val="16"/>
                <w:szCs w:val="16"/>
              </w:rPr>
              <w:t>RECURSOS DIDÁTICOS</w:t>
            </w:r>
          </w:p>
        </w:tc>
        <w:tc>
          <w:tcPr>
            <w:tcW w:w="1134" w:type="dxa"/>
            <w:tcBorders>
              <w:left w:val="single" w:sz="12" w:space="0" w:color="BFBFBF"/>
              <w:right w:val="single" w:sz="18" w:space="0" w:color="808080"/>
            </w:tcBorders>
            <w:shd w:val="clear" w:color="auto" w:fill="B6DDE8"/>
            <w:vAlign w:val="center"/>
          </w:tcPr>
          <w:p w:rsidR="00E31F80" w:rsidRPr="00E24752" w:rsidRDefault="00E31F80" w:rsidP="003D1B93">
            <w:pPr>
              <w:jc w:val="center"/>
              <w:rPr>
                <w:b/>
                <w:sz w:val="12"/>
                <w:szCs w:val="12"/>
              </w:rPr>
            </w:pPr>
            <w:r w:rsidRPr="00E24752">
              <w:rPr>
                <w:b/>
                <w:sz w:val="12"/>
                <w:szCs w:val="12"/>
              </w:rPr>
              <w:t>REFERÊNCIAS</w:t>
            </w:r>
          </w:p>
        </w:tc>
        <w:tc>
          <w:tcPr>
            <w:tcW w:w="2127" w:type="dxa"/>
            <w:tcBorders>
              <w:left w:val="single" w:sz="18" w:space="0" w:color="808080"/>
              <w:right w:val="single" w:sz="12" w:space="0" w:color="BFBFBF"/>
            </w:tcBorders>
            <w:shd w:val="clear" w:color="auto" w:fill="FFFF99"/>
            <w:vAlign w:val="center"/>
          </w:tcPr>
          <w:p w:rsidR="00E31F80" w:rsidRPr="00E24752" w:rsidRDefault="00E31F80" w:rsidP="003D1B93">
            <w:pPr>
              <w:jc w:val="center"/>
              <w:rPr>
                <w:b/>
                <w:sz w:val="16"/>
                <w:szCs w:val="16"/>
              </w:rPr>
            </w:pPr>
            <w:r w:rsidRPr="00E24752">
              <w:rPr>
                <w:b/>
                <w:sz w:val="16"/>
                <w:szCs w:val="16"/>
              </w:rPr>
              <w:t>PERÍODO COMPLEMENTAR</w:t>
            </w:r>
          </w:p>
        </w:tc>
        <w:tc>
          <w:tcPr>
            <w:tcW w:w="850" w:type="dxa"/>
            <w:tcBorders>
              <w:left w:val="single" w:sz="12" w:space="0" w:color="BFBFBF"/>
              <w:right w:val="single" w:sz="12" w:space="0" w:color="BFBFBF"/>
            </w:tcBorders>
            <w:shd w:val="clear" w:color="auto" w:fill="FFFF99"/>
            <w:vAlign w:val="center"/>
          </w:tcPr>
          <w:p w:rsidR="00E31F80" w:rsidRPr="00E24752" w:rsidRDefault="006302AF" w:rsidP="003D1B93">
            <w:pPr>
              <w:jc w:val="center"/>
              <w:rPr>
                <w:b/>
                <w:sz w:val="16"/>
                <w:szCs w:val="16"/>
              </w:rPr>
            </w:pPr>
            <w:r w:rsidRPr="00E24752">
              <w:rPr>
                <w:b/>
                <w:sz w:val="16"/>
                <w:szCs w:val="16"/>
              </w:rPr>
              <w:t>DATA</w:t>
            </w:r>
          </w:p>
        </w:tc>
        <w:tc>
          <w:tcPr>
            <w:tcW w:w="709" w:type="dxa"/>
            <w:tcBorders>
              <w:left w:val="single" w:sz="12" w:space="0" w:color="BFBFBF"/>
              <w:right w:val="single" w:sz="12" w:space="0" w:color="BFBFBF"/>
            </w:tcBorders>
            <w:shd w:val="clear" w:color="auto" w:fill="FFFF99"/>
            <w:vAlign w:val="center"/>
          </w:tcPr>
          <w:p w:rsidR="00E31F80" w:rsidRPr="00E24752" w:rsidRDefault="00E31F80" w:rsidP="003D1B93">
            <w:pPr>
              <w:jc w:val="center"/>
              <w:rPr>
                <w:b/>
                <w:sz w:val="16"/>
                <w:szCs w:val="16"/>
              </w:rPr>
            </w:pPr>
            <w:r w:rsidRPr="00E24752">
              <w:rPr>
                <w:b/>
                <w:sz w:val="16"/>
                <w:szCs w:val="16"/>
              </w:rPr>
              <w:t>C/H</w:t>
            </w:r>
          </w:p>
        </w:tc>
        <w:tc>
          <w:tcPr>
            <w:tcW w:w="1417" w:type="dxa"/>
            <w:tcBorders>
              <w:left w:val="single" w:sz="12" w:space="0" w:color="BFBFBF"/>
              <w:right w:val="single" w:sz="12" w:space="0" w:color="BFBFBF"/>
            </w:tcBorders>
            <w:shd w:val="clear" w:color="auto" w:fill="FFFF99"/>
            <w:vAlign w:val="center"/>
          </w:tcPr>
          <w:p w:rsidR="00E31F80" w:rsidRPr="00E24752" w:rsidRDefault="00E31F80" w:rsidP="00E9127C">
            <w:pPr>
              <w:jc w:val="center"/>
              <w:rPr>
                <w:b/>
                <w:sz w:val="14"/>
                <w:szCs w:val="14"/>
              </w:rPr>
            </w:pPr>
            <w:r w:rsidRPr="00E24752">
              <w:rPr>
                <w:b/>
                <w:sz w:val="14"/>
                <w:szCs w:val="14"/>
              </w:rPr>
              <w:t>RECURSOS DIDÁTICOS</w:t>
            </w:r>
          </w:p>
        </w:tc>
        <w:tc>
          <w:tcPr>
            <w:tcW w:w="1134" w:type="dxa"/>
            <w:tcBorders>
              <w:left w:val="single" w:sz="12" w:space="0" w:color="BFBFBF"/>
              <w:right w:val="single" w:sz="12" w:space="0" w:color="BFBFBF"/>
            </w:tcBorders>
            <w:shd w:val="clear" w:color="auto" w:fill="FFFF99"/>
            <w:vAlign w:val="center"/>
          </w:tcPr>
          <w:p w:rsidR="00E31F80" w:rsidRPr="00E24752" w:rsidRDefault="00E31F80" w:rsidP="003D1B93">
            <w:pPr>
              <w:jc w:val="center"/>
              <w:rPr>
                <w:b/>
                <w:sz w:val="12"/>
                <w:szCs w:val="12"/>
              </w:rPr>
            </w:pPr>
            <w:r w:rsidRPr="00E24752">
              <w:rPr>
                <w:b/>
                <w:sz w:val="12"/>
                <w:szCs w:val="12"/>
              </w:rPr>
              <w:t>REFERÊNCIAS</w:t>
            </w:r>
          </w:p>
        </w:tc>
        <w:tc>
          <w:tcPr>
            <w:tcW w:w="709" w:type="dxa"/>
            <w:vMerge/>
            <w:tcBorders>
              <w:left w:val="single" w:sz="12" w:space="0" w:color="BFBFBF"/>
            </w:tcBorders>
            <w:shd w:val="clear" w:color="auto" w:fill="D6E3BC"/>
            <w:vAlign w:val="center"/>
          </w:tcPr>
          <w:p w:rsidR="00E31F80" w:rsidRPr="00E24752" w:rsidRDefault="00E31F80" w:rsidP="003D1B9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31F80" w:rsidRPr="00E24752" w:rsidTr="006302AF">
        <w:trPr>
          <w:trHeight w:val="432"/>
        </w:trPr>
        <w:tc>
          <w:tcPr>
            <w:tcW w:w="1101" w:type="dxa"/>
            <w:tcBorders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BFBFBF"/>
              <w:bottom w:val="single" w:sz="12" w:space="0" w:color="A6A6A6"/>
              <w:right w:val="single" w:sz="18" w:space="0" w:color="808080"/>
            </w:tcBorders>
          </w:tcPr>
          <w:p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18" w:space="0" w:color="808080"/>
              <w:bottom w:val="single" w:sz="12" w:space="0" w:color="A6A6A6"/>
              <w:right w:val="single" w:sz="12" w:space="0" w:color="BFBFBF"/>
            </w:tcBorders>
          </w:tcPr>
          <w:p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BFBFBF"/>
              <w:bottom w:val="single" w:sz="12" w:space="0" w:color="A6A6A6"/>
            </w:tcBorders>
          </w:tcPr>
          <w:p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31F80" w:rsidRPr="00E24752" w:rsidTr="006302AF">
        <w:trPr>
          <w:trHeight w:val="432"/>
        </w:trPr>
        <w:tc>
          <w:tcPr>
            <w:tcW w:w="1101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8" w:space="0" w:color="808080"/>
            </w:tcBorders>
          </w:tcPr>
          <w:p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12" w:space="0" w:color="A6A6A6"/>
              <w:left w:val="single" w:sz="18" w:space="0" w:color="808080"/>
              <w:bottom w:val="single" w:sz="12" w:space="0" w:color="A6A6A6"/>
              <w:right w:val="single" w:sz="12" w:space="0" w:color="BFBFBF"/>
            </w:tcBorders>
          </w:tcPr>
          <w:p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</w:tcBorders>
          </w:tcPr>
          <w:p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31F80" w:rsidRPr="00E24752" w:rsidTr="006302AF">
        <w:trPr>
          <w:trHeight w:val="432"/>
        </w:trPr>
        <w:tc>
          <w:tcPr>
            <w:tcW w:w="1101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8" w:space="0" w:color="808080"/>
            </w:tcBorders>
          </w:tcPr>
          <w:p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12" w:space="0" w:color="A6A6A6"/>
              <w:left w:val="single" w:sz="18" w:space="0" w:color="808080"/>
              <w:bottom w:val="single" w:sz="12" w:space="0" w:color="A6A6A6"/>
              <w:right w:val="single" w:sz="12" w:space="0" w:color="BFBFBF"/>
            </w:tcBorders>
          </w:tcPr>
          <w:p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</w:tcBorders>
          </w:tcPr>
          <w:p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31F80" w:rsidRPr="00E24752" w:rsidTr="006302AF">
        <w:trPr>
          <w:trHeight w:val="432"/>
        </w:trPr>
        <w:tc>
          <w:tcPr>
            <w:tcW w:w="1101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8" w:space="0" w:color="808080"/>
            </w:tcBorders>
          </w:tcPr>
          <w:p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12" w:space="0" w:color="A6A6A6"/>
              <w:left w:val="single" w:sz="18" w:space="0" w:color="808080"/>
              <w:bottom w:val="single" w:sz="12" w:space="0" w:color="A6A6A6"/>
              <w:right w:val="single" w:sz="12" w:space="0" w:color="BFBFBF"/>
            </w:tcBorders>
          </w:tcPr>
          <w:p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</w:tcBorders>
          </w:tcPr>
          <w:p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31F80" w:rsidRPr="00E24752" w:rsidTr="006302AF">
        <w:trPr>
          <w:trHeight w:val="432"/>
        </w:trPr>
        <w:tc>
          <w:tcPr>
            <w:tcW w:w="1101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8" w:space="0" w:color="808080"/>
            </w:tcBorders>
          </w:tcPr>
          <w:p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12" w:space="0" w:color="A6A6A6"/>
              <w:left w:val="single" w:sz="18" w:space="0" w:color="808080"/>
              <w:bottom w:val="single" w:sz="12" w:space="0" w:color="A6A6A6"/>
              <w:right w:val="single" w:sz="12" w:space="0" w:color="BFBFBF"/>
            </w:tcBorders>
          </w:tcPr>
          <w:p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</w:tcBorders>
          </w:tcPr>
          <w:p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31F80" w:rsidRPr="00E24752" w:rsidTr="006302AF">
        <w:trPr>
          <w:trHeight w:val="432"/>
        </w:trPr>
        <w:tc>
          <w:tcPr>
            <w:tcW w:w="1101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8" w:space="0" w:color="808080"/>
            </w:tcBorders>
          </w:tcPr>
          <w:p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12" w:space="0" w:color="A6A6A6"/>
              <w:left w:val="single" w:sz="18" w:space="0" w:color="808080"/>
              <w:bottom w:val="single" w:sz="12" w:space="0" w:color="A6A6A6"/>
              <w:right w:val="single" w:sz="12" w:space="0" w:color="BFBFBF"/>
            </w:tcBorders>
          </w:tcPr>
          <w:p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  <w:right w:val="single" w:sz="12" w:space="0" w:color="BFBFBF"/>
            </w:tcBorders>
          </w:tcPr>
          <w:p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6A6A6"/>
              <w:left w:val="single" w:sz="12" w:space="0" w:color="BFBFBF"/>
              <w:bottom w:val="single" w:sz="12" w:space="0" w:color="A6A6A6"/>
            </w:tcBorders>
          </w:tcPr>
          <w:p w:rsidR="00E31F80" w:rsidRPr="00E24752" w:rsidRDefault="00E31F80" w:rsidP="003D1B93">
            <w:pPr>
              <w:jc w:val="center"/>
              <w:rPr>
                <w:b/>
                <w:sz w:val="20"/>
                <w:szCs w:val="20"/>
              </w:rPr>
            </w:pPr>
          </w:p>
        </w:tc>
      </w:tr>
      <w:bookmarkEnd w:id="4"/>
    </w:tbl>
    <w:p w:rsidR="003D1B93" w:rsidRPr="00E24752" w:rsidRDefault="003D1B93" w:rsidP="00DA6F4B">
      <w:pPr>
        <w:pStyle w:val="Textodenotaderodap"/>
      </w:pPr>
    </w:p>
    <w:sectPr w:rsidR="003D1B93" w:rsidRPr="00E24752" w:rsidSect="00E31F80">
      <w:headerReference w:type="default" r:id="rId12"/>
      <w:footerReference w:type="default" r:id="rId13"/>
      <w:pgSz w:w="16840" w:h="11906" w:orient="landscape"/>
      <w:pgMar w:top="1134" w:right="851" w:bottom="1134" w:left="1134" w:header="0" w:footer="868" w:gutter="0"/>
      <w:cols w:space="720" w:equalWidth="0">
        <w:col w:w="9732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871" w:rsidRDefault="00AF3871">
      <w:r>
        <w:separator/>
      </w:r>
    </w:p>
  </w:endnote>
  <w:endnote w:type="continuationSeparator" w:id="0">
    <w:p w:rsidR="00AF3871" w:rsidRDefault="00AF3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3F5" w:rsidRDefault="0020174E" w:rsidP="009D3F09">
    <w:pPr>
      <w:pStyle w:val="Rodap"/>
      <w:jc w:val="center"/>
      <w:rPr>
        <w:rFonts w:ascii="Calibri" w:hAnsi="Calibri" w:cs="Calibri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6B10940" wp14:editId="30BCBD22">
          <wp:simplePos x="0" y="0"/>
          <wp:positionH relativeFrom="column">
            <wp:posOffset>276860</wp:posOffset>
          </wp:positionH>
          <wp:positionV relativeFrom="paragraph">
            <wp:posOffset>23495</wp:posOffset>
          </wp:positionV>
          <wp:extent cx="5612130" cy="641350"/>
          <wp:effectExtent l="0" t="0" r="7620" b="6350"/>
          <wp:wrapSquare wrapText="bothSides"/>
          <wp:docPr id="10" name="Image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641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F09" w:rsidRDefault="0020174E" w:rsidP="009D3F09">
    <w:pPr>
      <w:pStyle w:val="Rodap"/>
      <w:jc w:val="center"/>
      <w:rPr>
        <w:rFonts w:ascii="Calibri" w:hAnsi="Calibri" w:cs="Calibri"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1861185</wp:posOffset>
          </wp:positionH>
          <wp:positionV relativeFrom="paragraph">
            <wp:posOffset>32385</wp:posOffset>
          </wp:positionV>
          <wp:extent cx="5612130" cy="641350"/>
          <wp:effectExtent l="0" t="0" r="7620" b="6350"/>
          <wp:wrapSquare wrapText="bothSides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641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871" w:rsidRDefault="00AF3871">
      <w:r>
        <w:separator/>
      </w:r>
    </w:p>
  </w:footnote>
  <w:footnote w:type="continuationSeparator" w:id="0">
    <w:p w:rsidR="00AF3871" w:rsidRDefault="00AF3871">
      <w:r>
        <w:continuationSeparator/>
      </w:r>
    </w:p>
  </w:footnote>
  <w:footnote w:id="1">
    <w:p w:rsidR="00107494" w:rsidRDefault="00E31F80" w:rsidP="003D1B93">
      <w:pPr>
        <w:pStyle w:val="Textodenotaderodap"/>
      </w:pPr>
      <w:r w:rsidRPr="008B4444">
        <w:rPr>
          <w:rStyle w:val="Refdenotaderodap"/>
        </w:rPr>
        <w:footnoteRef/>
      </w:r>
      <w:r w:rsidRPr="008B4444">
        <w:t xml:space="preserve"> Carga horária total</w:t>
      </w:r>
      <w:r w:rsidR="00A244DA" w:rsidRPr="008B4444">
        <w:t xml:space="preserve"> </w:t>
      </w:r>
      <w:r w:rsidRPr="008B4444">
        <w:t>= carga horária do período intensivo + carga horária do período complementar.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8DE" w:rsidRPr="00F428DE" w:rsidRDefault="00F428DE">
    <w:pPr>
      <w:pStyle w:val="Cabealho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FFFFFFFF"/>
    <w:name w:val="WW8Num2"/>
    <w:lvl w:ilvl="0">
      <w:start w:val="1"/>
      <w:numFmt w:val="bullet"/>
      <w:suff w:val="space"/>
      <w:lvlText w:val=""/>
      <w:lvlJc w:val="left"/>
      <w:pPr>
        <w:tabs>
          <w:tab w:val="num" w:pos="0"/>
        </w:tabs>
        <w:ind w:left="1080" w:hanging="717"/>
      </w:pPr>
      <w:rPr>
        <w:rFonts w:ascii="Wingdings" w:hAnsi="Wingdings"/>
      </w:rPr>
    </w:lvl>
  </w:abstractNum>
  <w:abstractNum w:abstractNumId="1">
    <w:nsid w:val="00000009"/>
    <w:multiLevelType w:val="singleLevel"/>
    <w:tmpl w:val="FFFFFFFF"/>
    <w:name w:val="WW8Num9"/>
    <w:lvl w:ilvl="0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2">
    <w:nsid w:val="00000402"/>
    <w:multiLevelType w:val="multilevel"/>
    <w:tmpl w:val="FFFFFFFF"/>
    <w:lvl w:ilvl="0">
      <w:numFmt w:val="bullet"/>
      <w:lvlText w:val="●"/>
      <w:lvlJc w:val="left"/>
      <w:pPr>
        <w:ind w:hanging="150"/>
      </w:pPr>
      <w:rPr>
        <w:rFonts w:ascii="Arial" w:hAnsi="Arial"/>
        <w:b w:val="0"/>
        <w:color w:val="231F20"/>
        <w:w w:val="68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hanging="241"/>
      </w:pPr>
      <w:rPr>
        <w:rFonts w:ascii="Arial" w:hAnsi="Arial" w:cs="Arial"/>
        <w:b/>
        <w:bCs/>
        <w:color w:val="231F20"/>
        <w:sz w:val="24"/>
        <w:szCs w:val="24"/>
      </w:rPr>
    </w:lvl>
    <w:lvl w:ilvl="1">
      <w:start w:val="1"/>
      <w:numFmt w:val="decimal"/>
      <w:lvlText w:val="%1.%2."/>
      <w:lvlJc w:val="left"/>
      <w:pPr>
        <w:ind w:hanging="428"/>
      </w:pPr>
      <w:rPr>
        <w:rFonts w:ascii="Arial" w:hAnsi="Arial" w:cs="Arial"/>
        <w:b w:val="0"/>
        <w:bCs w:val="0"/>
        <w:color w:val="231F20"/>
        <w:sz w:val="24"/>
        <w:szCs w:val="24"/>
      </w:rPr>
    </w:lvl>
    <w:lvl w:ilvl="2">
      <w:numFmt w:val="bullet"/>
      <w:lvlText w:val="●"/>
      <w:lvlJc w:val="left"/>
      <w:pPr>
        <w:ind w:hanging="234"/>
      </w:pPr>
      <w:rPr>
        <w:rFonts w:ascii="Arial" w:hAnsi="Arial"/>
        <w:b w:val="0"/>
        <w:color w:val="231F20"/>
        <w:w w:val="75"/>
        <w:sz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00000404"/>
    <w:multiLevelType w:val="multilevel"/>
    <w:tmpl w:val="FFFFFFFF"/>
    <w:lvl w:ilvl="0">
      <w:start w:val="2"/>
      <w:numFmt w:val="decimal"/>
      <w:lvlText w:val="%1."/>
      <w:lvlJc w:val="left"/>
      <w:pPr>
        <w:ind w:hanging="241"/>
      </w:pPr>
      <w:rPr>
        <w:rFonts w:ascii="Arial" w:hAnsi="Arial" w:cs="Arial"/>
        <w:b/>
        <w:bCs/>
        <w:color w:val="231F20"/>
        <w:sz w:val="24"/>
        <w:szCs w:val="24"/>
      </w:rPr>
    </w:lvl>
    <w:lvl w:ilvl="1">
      <w:start w:val="1"/>
      <w:numFmt w:val="decimal"/>
      <w:lvlText w:val="%1.%2."/>
      <w:lvlJc w:val="left"/>
      <w:pPr>
        <w:ind w:hanging="441"/>
      </w:pPr>
      <w:rPr>
        <w:rFonts w:ascii="Times New Roman" w:hAnsi="Times New Roman" w:cs="Times New Roman" w:hint="default"/>
        <w:b/>
        <w:bCs w:val="0"/>
        <w:color w:val="231F20"/>
        <w:sz w:val="24"/>
        <w:szCs w:val="24"/>
      </w:rPr>
    </w:lvl>
    <w:lvl w:ilvl="2">
      <w:numFmt w:val="bullet"/>
      <w:lvlText w:val="●"/>
      <w:lvlJc w:val="left"/>
      <w:pPr>
        <w:ind w:hanging="189"/>
      </w:pPr>
      <w:rPr>
        <w:rFonts w:ascii="Arial" w:hAnsi="Arial"/>
        <w:b w:val="0"/>
        <w:color w:val="231F20"/>
        <w:w w:val="75"/>
        <w:sz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>
    <w:nsid w:val="00000405"/>
    <w:multiLevelType w:val="multilevel"/>
    <w:tmpl w:val="FFFFFFFF"/>
    <w:lvl w:ilvl="0">
      <w:start w:val="3"/>
      <w:numFmt w:val="decimal"/>
      <w:lvlText w:val="%1."/>
      <w:lvlJc w:val="left"/>
      <w:pPr>
        <w:ind w:hanging="241"/>
      </w:pPr>
      <w:rPr>
        <w:rFonts w:ascii="Times New Roman" w:hAnsi="Times New Roman" w:cs="Times New Roman" w:hint="default"/>
        <w:b/>
        <w:bCs/>
        <w:color w:val="231F20"/>
        <w:sz w:val="24"/>
        <w:szCs w:val="24"/>
      </w:rPr>
    </w:lvl>
    <w:lvl w:ilvl="1">
      <w:start w:val="1"/>
      <w:numFmt w:val="decimal"/>
      <w:lvlText w:val="%1.%2."/>
      <w:lvlJc w:val="left"/>
      <w:pPr>
        <w:ind w:hanging="436"/>
      </w:pPr>
      <w:rPr>
        <w:rFonts w:ascii="Times New Roman" w:hAnsi="Times New Roman" w:cs="Times New Roman" w:hint="default"/>
        <w:b w:val="0"/>
        <w:bCs w:val="0"/>
        <w:color w:val="231F2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>
    <w:nsid w:val="00000406"/>
    <w:multiLevelType w:val="multilevel"/>
    <w:tmpl w:val="FFFFFFFF"/>
    <w:lvl w:ilvl="0">
      <w:numFmt w:val="bullet"/>
      <w:lvlText w:val="●"/>
      <w:lvlJc w:val="left"/>
      <w:pPr>
        <w:ind w:hanging="150"/>
      </w:pPr>
      <w:rPr>
        <w:rFonts w:ascii="Arial" w:hAnsi="Arial"/>
        <w:b w:val="0"/>
        <w:color w:val="231F20"/>
        <w:w w:val="75"/>
        <w:sz w:val="24"/>
      </w:rPr>
    </w:lvl>
    <w:lvl w:ilvl="1">
      <w:numFmt w:val="bullet"/>
      <w:lvlText w:val="●"/>
      <w:lvlJc w:val="left"/>
      <w:pPr>
        <w:ind w:hanging="177"/>
      </w:pPr>
      <w:rPr>
        <w:rFonts w:ascii="Arial" w:hAnsi="Arial"/>
        <w:b w:val="0"/>
        <w:color w:val="231F20"/>
        <w:w w:val="75"/>
        <w:sz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>
    <w:nsid w:val="02120B46"/>
    <w:multiLevelType w:val="hybridMultilevel"/>
    <w:tmpl w:val="FFFFFFFF"/>
    <w:lvl w:ilvl="0" w:tplc="735CEA7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8">
    <w:nsid w:val="04002182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50E18A1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78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ind w:left="1560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cs="Times New Roman" w:hint="default"/>
        <w:b/>
      </w:rPr>
    </w:lvl>
  </w:abstractNum>
  <w:abstractNum w:abstractNumId="10">
    <w:nsid w:val="0EC4352A"/>
    <w:multiLevelType w:val="hybridMultilevel"/>
    <w:tmpl w:val="FFFFFFFF"/>
    <w:lvl w:ilvl="0" w:tplc="22AC74F8">
      <w:start w:val="1"/>
      <w:numFmt w:val="lowerLetter"/>
      <w:lvlText w:val="%1)"/>
      <w:lvlJc w:val="left"/>
      <w:pPr>
        <w:ind w:left="704" w:hanging="42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>
    <w:nsid w:val="0EFC1CE5"/>
    <w:multiLevelType w:val="multilevel"/>
    <w:tmpl w:val="FFFFFFFF"/>
    <w:lvl w:ilvl="0">
      <w:start w:val="1"/>
      <w:numFmt w:val="bullet"/>
      <w:lvlText w:val="✔"/>
      <w:lvlJc w:val="left"/>
      <w:pPr>
        <w:ind w:left="108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2">
    <w:nsid w:val="18EF3B73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13">
    <w:nsid w:val="1C644EE4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color w:val="231F20"/>
      </w:rPr>
    </w:lvl>
    <w:lvl w:ilvl="1">
      <w:start w:val="1"/>
      <w:numFmt w:val="decimal"/>
      <w:lvlText w:val="%1.%2"/>
      <w:lvlJc w:val="left"/>
      <w:pPr>
        <w:ind w:left="677" w:hanging="360"/>
      </w:pPr>
      <w:rPr>
        <w:rFonts w:cs="Times New Roman" w:hint="default"/>
        <w:color w:val="231F20"/>
      </w:rPr>
    </w:lvl>
    <w:lvl w:ilvl="2">
      <w:start w:val="1"/>
      <w:numFmt w:val="decimal"/>
      <w:lvlText w:val="%1.%2.%3"/>
      <w:lvlJc w:val="left"/>
      <w:pPr>
        <w:ind w:left="1354" w:hanging="720"/>
      </w:pPr>
      <w:rPr>
        <w:rFonts w:cs="Times New Roman" w:hint="default"/>
        <w:color w:val="231F20"/>
      </w:rPr>
    </w:lvl>
    <w:lvl w:ilvl="3">
      <w:start w:val="1"/>
      <w:numFmt w:val="decimal"/>
      <w:lvlText w:val="%1.%2.%3.%4"/>
      <w:lvlJc w:val="left"/>
      <w:pPr>
        <w:ind w:left="1671" w:hanging="720"/>
      </w:pPr>
      <w:rPr>
        <w:rFonts w:cs="Times New Roman" w:hint="default"/>
        <w:color w:val="231F20"/>
      </w:rPr>
    </w:lvl>
    <w:lvl w:ilvl="4">
      <w:start w:val="1"/>
      <w:numFmt w:val="decimal"/>
      <w:lvlText w:val="%1.%2.%3.%4.%5"/>
      <w:lvlJc w:val="left"/>
      <w:pPr>
        <w:ind w:left="2348" w:hanging="1080"/>
      </w:pPr>
      <w:rPr>
        <w:rFonts w:cs="Times New Roman" w:hint="default"/>
        <w:color w:val="231F20"/>
      </w:rPr>
    </w:lvl>
    <w:lvl w:ilvl="5">
      <w:start w:val="1"/>
      <w:numFmt w:val="decimal"/>
      <w:lvlText w:val="%1.%2.%3.%4.%5.%6"/>
      <w:lvlJc w:val="left"/>
      <w:pPr>
        <w:ind w:left="2665" w:hanging="1080"/>
      </w:pPr>
      <w:rPr>
        <w:rFonts w:cs="Times New Roman" w:hint="default"/>
        <w:color w:val="231F20"/>
      </w:rPr>
    </w:lvl>
    <w:lvl w:ilvl="6">
      <w:start w:val="1"/>
      <w:numFmt w:val="decimal"/>
      <w:lvlText w:val="%1.%2.%3.%4.%5.%6.%7"/>
      <w:lvlJc w:val="left"/>
      <w:pPr>
        <w:ind w:left="3342" w:hanging="1440"/>
      </w:pPr>
      <w:rPr>
        <w:rFonts w:cs="Times New Roman" w:hint="default"/>
        <w:color w:val="231F20"/>
      </w:rPr>
    </w:lvl>
    <w:lvl w:ilvl="7">
      <w:start w:val="1"/>
      <w:numFmt w:val="decimal"/>
      <w:lvlText w:val="%1.%2.%3.%4.%5.%6.%7.%8"/>
      <w:lvlJc w:val="left"/>
      <w:pPr>
        <w:ind w:left="3659" w:hanging="1440"/>
      </w:pPr>
      <w:rPr>
        <w:rFonts w:cs="Times New Roman" w:hint="default"/>
        <w:color w:val="231F20"/>
      </w:rPr>
    </w:lvl>
    <w:lvl w:ilvl="8">
      <w:start w:val="1"/>
      <w:numFmt w:val="decimal"/>
      <w:lvlText w:val="%1.%2.%3.%4.%5.%6.%7.%8.%9"/>
      <w:lvlJc w:val="left"/>
      <w:pPr>
        <w:ind w:left="4336" w:hanging="1800"/>
      </w:pPr>
      <w:rPr>
        <w:rFonts w:cs="Times New Roman" w:hint="default"/>
        <w:color w:val="231F20"/>
      </w:rPr>
    </w:lvl>
  </w:abstractNum>
  <w:abstractNum w:abstractNumId="14">
    <w:nsid w:val="2231722A"/>
    <w:multiLevelType w:val="hybridMultilevel"/>
    <w:tmpl w:val="FFFFFFFF"/>
    <w:lvl w:ilvl="0" w:tplc="0720D250">
      <w:start w:val="1"/>
      <w:numFmt w:val="decimal"/>
      <w:lvlText w:val="%1."/>
      <w:lvlJc w:val="left"/>
      <w:pPr>
        <w:ind w:left="752" w:hanging="360"/>
      </w:pPr>
      <w:rPr>
        <w:rFonts w:cs="Times New Roman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>
    <w:nsid w:val="24B73154"/>
    <w:multiLevelType w:val="multilevel"/>
    <w:tmpl w:val="FFFFFFFF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color w:val="auto"/>
      </w:rPr>
    </w:lvl>
  </w:abstractNum>
  <w:abstractNum w:abstractNumId="16">
    <w:nsid w:val="26304A35"/>
    <w:multiLevelType w:val="hybridMultilevel"/>
    <w:tmpl w:val="FFFFFFFF"/>
    <w:lvl w:ilvl="0" w:tplc="0C7E887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2813632"/>
    <w:multiLevelType w:val="multilevel"/>
    <w:tmpl w:val="FFFFFFFF"/>
    <w:lvl w:ilvl="0">
      <w:start w:val="1"/>
      <w:numFmt w:val="bullet"/>
      <w:lvlText w:val="✔"/>
      <w:lvlJc w:val="left"/>
      <w:pPr>
        <w:ind w:left="674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"/>
      <w:lvlJc w:val="left"/>
      <w:pPr>
        <w:ind w:left="5845"/>
      </w:pPr>
    </w:lvl>
    <w:lvl w:ilvl="2">
      <w:start w:val="1"/>
      <w:numFmt w:val="bullet"/>
      <w:lvlText w:val=""/>
      <w:lvlJc w:val="left"/>
      <w:pPr>
        <w:ind w:left="5845"/>
      </w:pPr>
    </w:lvl>
    <w:lvl w:ilvl="3">
      <w:start w:val="1"/>
      <w:numFmt w:val="bullet"/>
      <w:lvlText w:val=""/>
      <w:lvlJc w:val="left"/>
      <w:pPr>
        <w:ind w:left="5845"/>
      </w:pPr>
    </w:lvl>
    <w:lvl w:ilvl="4">
      <w:start w:val="1"/>
      <w:numFmt w:val="bullet"/>
      <w:lvlText w:val=""/>
      <w:lvlJc w:val="left"/>
      <w:pPr>
        <w:ind w:left="5845"/>
      </w:pPr>
    </w:lvl>
    <w:lvl w:ilvl="5">
      <w:start w:val="1"/>
      <w:numFmt w:val="bullet"/>
      <w:lvlText w:val=""/>
      <w:lvlJc w:val="left"/>
      <w:pPr>
        <w:ind w:left="5845"/>
      </w:pPr>
    </w:lvl>
    <w:lvl w:ilvl="6">
      <w:start w:val="1"/>
      <w:numFmt w:val="bullet"/>
      <w:lvlText w:val=""/>
      <w:lvlJc w:val="left"/>
      <w:pPr>
        <w:ind w:left="5845"/>
      </w:pPr>
    </w:lvl>
    <w:lvl w:ilvl="7">
      <w:start w:val="1"/>
      <w:numFmt w:val="bullet"/>
      <w:lvlText w:val=""/>
      <w:lvlJc w:val="left"/>
      <w:pPr>
        <w:ind w:left="5845"/>
      </w:pPr>
    </w:lvl>
    <w:lvl w:ilvl="8">
      <w:start w:val="1"/>
      <w:numFmt w:val="bullet"/>
      <w:lvlText w:val=""/>
      <w:lvlJc w:val="left"/>
      <w:pPr>
        <w:ind w:left="5845"/>
      </w:pPr>
    </w:lvl>
  </w:abstractNum>
  <w:abstractNum w:abstractNumId="18">
    <w:nsid w:val="3AF624A5"/>
    <w:multiLevelType w:val="multilevel"/>
    <w:tmpl w:val="FFFFFFFF"/>
    <w:lvl w:ilvl="0">
      <w:start w:val="1"/>
      <w:numFmt w:val="bullet"/>
      <w:lvlText w:val="✔"/>
      <w:lvlJc w:val="left"/>
      <w:pPr>
        <w:ind w:left="1080" w:hanging="717"/>
      </w:pPr>
      <w:rPr>
        <w:rFonts w:ascii="Noto Sans Symbols" w:eastAsia="Times New Roman" w:hAnsi="Noto Sans Symbols"/>
        <w:color w:val="auto"/>
        <w:sz w:val="24"/>
        <w:vertAlign w:val="baseline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9">
    <w:nsid w:val="3D163533"/>
    <w:multiLevelType w:val="multilevel"/>
    <w:tmpl w:val="FFFFFFFF"/>
    <w:lvl w:ilvl="0">
      <w:start w:val="1"/>
      <w:numFmt w:val="bullet"/>
      <w:lvlText w:val="❖"/>
      <w:lvlJc w:val="left"/>
      <w:pPr>
        <w:ind w:left="1179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0">
    <w:nsid w:val="3DBF1889"/>
    <w:multiLevelType w:val="hybridMultilevel"/>
    <w:tmpl w:val="FFFFFFFF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E30BFB"/>
    <w:multiLevelType w:val="hybridMultilevel"/>
    <w:tmpl w:val="FFFFFFFF"/>
    <w:lvl w:ilvl="0" w:tplc="8B94189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3C22A9"/>
    <w:multiLevelType w:val="multilevel"/>
    <w:tmpl w:val="FFFFFFFF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09" w:hanging="48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17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40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9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2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81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04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632" w:hanging="1800"/>
      </w:pPr>
      <w:rPr>
        <w:rFonts w:cs="Times New Roman" w:hint="default"/>
      </w:rPr>
    </w:lvl>
  </w:abstractNum>
  <w:abstractNum w:abstractNumId="23">
    <w:nsid w:val="446F235A"/>
    <w:multiLevelType w:val="hybridMultilevel"/>
    <w:tmpl w:val="FFFFFFFF"/>
    <w:lvl w:ilvl="0" w:tplc="04160009">
      <w:start w:val="1"/>
      <w:numFmt w:val="bullet"/>
      <w:lvlText w:val=""/>
      <w:lvlJc w:val="left"/>
      <w:pPr>
        <w:ind w:left="7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>
    <w:nsid w:val="494059DA"/>
    <w:multiLevelType w:val="hybridMultilevel"/>
    <w:tmpl w:val="FFFFFFFF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FA35A14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52" w:hanging="360"/>
      </w:pPr>
      <w:rPr>
        <w:rFonts w:cs="Times New Roman" w:hint="default"/>
        <w:b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>
    <w:nsid w:val="520D0F06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27">
    <w:nsid w:val="59850867"/>
    <w:multiLevelType w:val="hybridMultilevel"/>
    <w:tmpl w:val="FFFFFFFF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A7D4175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color w:val="231F20"/>
      </w:rPr>
    </w:lvl>
    <w:lvl w:ilvl="1">
      <w:start w:val="1"/>
      <w:numFmt w:val="decimal"/>
      <w:lvlText w:val="%2."/>
      <w:lvlJc w:val="left"/>
      <w:pPr>
        <w:ind w:left="1920" w:hanging="360"/>
      </w:pPr>
      <w:rPr>
        <w:rFonts w:ascii="Times New Roman" w:eastAsia="Times New Roman" w:hAnsi="Times New Roman" w:cs="Times New Roman"/>
        <w:b/>
        <w:color w:val="231F20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cs="Times New Roman" w:hint="default"/>
        <w:color w:val="231F20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cs="Times New Roman" w:hint="default"/>
        <w:color w:val="231F20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cs="Times New Roman" w:hint="default"/>
        <w:color w:val="231F20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cs="Times New Roman" w:hint="default"/>
        <w:color w:val="231F20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cs="Times New Roman" w:hint="default"/>
        <w:color w:val="231F20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cs="Times New Roman" w:hint="default"/>
        <w:color w:val="231F20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cs="Times New Roman" w:hint="default"/>
        <w:color w:val="231F20"/>
      </w:rPr>
    </w:lvl>
  </w:abstractNum>
  <w:abstractNum w:abstractNumId="29">
    <w:nsid w:val="7371788F"/>
    <w:multiLevelType w:val="multilevel"/>
    <w:tmpl w:val="FFFFFFFF"/>
    <w:lvl w:ilvl="0">
      <w:start w:val="1"/>
      <w:numFmt w:val="bullet"/>
      <w:lvlText w:val="✔"/>
      <w:lvlJc w:val="left"/>
      <w:pPr>
        <w:ind w:left="753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0">
    <w:nsid w:val="752844E2"/>
    <w:multiLevelType w:val="multilevel"/>
    <w:tmpl w:val="FFFFFFFF"/>
    <w:lvl w:ilvl="0">
      <w:start w:val="1"/>
      <w:numFmt w:val="bullet"/>
      <w:lvlText w:val="✔"/>
      <w:lvlJc w:val="left"/>
      <w:pPr>
        <w:ind w:left="833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553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273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993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713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433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153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873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593" w:hanging="360"/>
      </w:pPr>
      <w:rPr>
        <w:rFonts w:ascii="Noto Sans Symbols" w:eastAsia="Times New Roman" w:hAnsi="Noto Sans Symbols"/>
        <w:vertAlign w:val="baseline"/>
      </w:rPr>
    </w:lvl>
  </w:abstractNum>
  <w:abstractNum w:abstractNumId="31">
    <w:nsid w:val="7A4341F4"/>
    <w:multiLevelType w:val="multilevel"/>
    <w:tmpl w:val="FFFFFFFF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Times New Roman" w:hAnsi="Noto Sans Symbols"/>
        <w:sz w:val="24"/>
        <w:vertAlign w:val="baseline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2">
    <w:nsid w:val="7ED15E9A"/>
    <w:multiLevelType w:val="multilevel"/>
    <w:tmpl w:val="FFFFFFFF"/>
    <w:lvl w:ilvl="0">
      <w:start w:val="1"/>
      <w:numFmt w:val="decimal"/>
      <w:lvlText w:val="%1"/>
      <w:lvlJc w:val="left"/>
      <w:pPr>
        <w:ind w:left="525" w:hanging="525"/>
      </w:pPr>
      <w:rPr>
        <w:rFonts w:cs="Times New Roman" w:hint="default"/>
        <w:color w:val="231F20"/>
      </w:rPr>
    </w:lvl>
    <w:lvl w:ilvl="1">
      <w:start w:val="1"/>
      <w:numFmt w:val="decimal"/>
      <w:lvlText w:val="%1.%2"/>
      <w:lvlJc w:val="left"/>
      <w:pPr>
        <w:ind w:left="896" w:hanging="525"/>
      </w:pPr>
      <w:rPr>
        <w:rFonts w:ascii="Times New Roman" w:hAnsi="Times New Roman" w:cs="Times New Roman" w:hint="default"/>
        <w:b/>
        <w:color w:val="231F20"/>
      </w:rPr>
    </w:lvl>
    <w:lvl w:ilvl="2">
      <w:start w:val="1"/>
      <w:numFmt w:val="decimal"/>
      <w:lvlText w:val="%1.%2.%3"/>
      <w:lvlJc w:val="left"/>
      <w:pPr>
        <w:ind w:left="1462" w:hanging="720"/>
      </w:pPr>
      <w:rPr>
        <w:rFonts w:ascii="Times New Roman" w:hAnsi="Times New Roman" w:cs="Times New Roman" w:hint="default"/>
        <w:color w:val="231F20"/>
      </w:rPr>
    </w:lvl>
    <w:lvl w:ilvl="3">
      <w:start w:val="1"/>
      <w:numFmt w:val="decimal"/>
      <w:lvlText w:val="%1.%2.%3.%4"/>
      <w:lvlJc w:val="left"/>
      <w:pPr>
        <w:ind w:left="2193" w:hanging="1080"/>
      </w:pPr>
      <w:rPr>
        <w:rFonts w:cs="Times New Roman" w:hint="default"/>
        <w:color w:val="231F20"/>
      </w:rPr>
    </w:lvl>
    <w:lvl w:ilvl="4">
      <w:start w:val="1"/>
      <w:numFmt w:val="decimal"/>
      <w:lvlText w:val="%1.%2.%3.%4.%5"/>
      <w:lvlJc w:val="left"/>
      <w:pPr>
        <w:ind w:left="2564" w:hanging="1080"/>
      </w:pPr>
      <w:rPr>
        <w:rFonts w:cs="Times New Roman" w:hint="default"/>
        <w:color w:val="231F20"/>
      </w:rPr>
    </w:lvl>
    <w:lvl w:ilvl="5">
      <w:start w:val="1"/>
      <w:numFmt w:val="decimal"/>
      <w:lvlText w:val="%1.%2.%3.%4.%5.%6"/>
      <w:lvlJc w:val="left"/>
      <w:pPr>
        <w:ind w:left="3295" w:hanging="1440"/>
      </w:pPr>
      <w:rPr>
        <w:rFonts w:cs="Times New Roman" w:hint="default"/>
        <w:color w:val="231F20"/>
      </w:rPr>
    </w:lvl>
    <w:lvl w:ilvl="6">
      <w:start w:val="1"/>
      <w:numFmt w:val="decimal"/>
      <w:lvlText w:val="%1.%2.%3.%4.%5.%6.%7"/>
      <w:lvlJc w:val="left"/>
      <w:pPr>
        <w:ind w:left="3666" w:hanging="1440"/>
      </w:pPr>
      <w:rPr>
        <w:rFonts w:cs="Times New Roman" w:hint="default"/>
        <w:color w:val="231F20"/>
      </w:rPr>
    </w:lvl>
    <w:lvl w:ilvl="7">
      <w:start w:val="1"/>
      <w:numFmt w:val="decimal"/>
      <w:lvlText w:val="%1.%2.%3.%4.%5.%6.%7.%8"/>
      <w:lvlJc w:val="left"/>
      <w:pPr>
        <w:ind w:left="4397" w:hanging="1800"/>
      </w:pPr>
      <w:rPr>
        <w:rFonts w:cs="Times New Roman" w:hint="default"/>
        <w:color w:val="231F20"/>
      </w:rPr>
    </w:lvl>
    <w:lvl w:ilvl="8">
      <w:start w:val="1"/>
      <w:numFmt w:val="decimal"/>
      <w:lvlText w:val="%1.%2.%3.%4.%5.%6.%7.%8.%9"/>
      <w:lvlJc w:val="left"/>
      <w:pPr>
        <w:ind w:left="4768" w:hanging="1800"/>
      </w:pPr>
      <w:rPr>
        <w:rFonts w:cs="Times New Roman" w:hint="default"/>
        <w:color w:val="231F20"/>
      </w:rPr>
    </w:lvl>
  </w:abstractNum>
  <w:abstractNum w:abstractNumId="33">
    <w:nsid w:val="7F524BDB"/>
    <w:multiLevelType w:val="hybridMultilevel"/>
    <w:tmpl w:val="FFFFFFFF"/>
    <w:lvl w:ilvl="0" w:tplc="0416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32"/>
  </w:num>
  <w:num w:numId="7">
    <w:abstractNumId w:val="26"/>
  </w:num>
  <w:num w:numId="8">
    <w:abstractNumId w:val="12"/>
  </w:num>
  <w:num w:numId="9">
    <w:abstractNumId w:val="24"/>
  </w:num>
  <w:num w:numId="10">
    <w:abstractNumId w:val="14"/>
  </w:num>
  <w:num w:numId="11">
    <w:abstractNumId w:val="31"/>
  </w:num>
  <w:num w:numId="12">
    <w:abstractNumId w:val="18"/>
  </w:num>
  <w:num w:numId="13">
    <w:abstractNumId w:val="7"/>
  </w:num>
  <w:num w:numId="14">
    <w:abstractNumId w:val="29"/>
  </w:num>
  <w:num w:numId="15">
    <w:abstractNumId w:val="9"/>
  </w:num>
  <w:num w:numId="16">
    <w:abstractNumId w:val="22"/>
  </w:num>
  <w:num w:numId="17">
    <w:abstractNumId w:val="19"/>
  </w:num>
  <w:num w:numId="18">
    <w:abstractNumId w:val="17"/>
  </w:num>
  <w:num w:numId="19">
    <w:abstractNumId w:val="28"/>
  </w:num>
  <w:num w:numId="20">
    <w:abstractNumId w:val="13"/>
  </w:num>
  <w:num w:numId="21">
    <w:abstractNumId w:val="11"/>
  </w:num>
  <w:num w:numId="22">
    <w:abstractNumId w:val="21"/>
  </w:num>
  <w:num w:numId="23">
    <w:abstractNumId w:val="27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30"/>
  </w:num>
  <w:num w:numId="28">
    <w:abstractNumId w:val="20"/>
  </w:num>
  <w:num w:numId="29">
    <w:abstractNumId w:val="23"/>
  </w:num>
  <w:num w:numId="30">
    <w:abstractNumId w:val="8"/>
  </w:num>
  <w:num w:numId="31">
    <w:abstractNumId w:val="33"/>
  </w:num>
  <w:num w:numId="32">
    <w:abstractNumId w:val="0"/>
  </w:num>
  <w:num w:numId="33">
    <w:abstractNumId w:val="16"/>
  </w:num>
  <w:num w:numId="34">
    <w:abstractNumId w:val="15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9F4"/>
    <w:rsid w:val="000000A8"/>
    <w:rsid w:val="0000060C"/>
    <w:rsid w:val="00011368"/>
    <w:rsid w:val="00012C55"/>
    <w:rsid w:val="00014F7C"/>
    <w:rsid w:val="00021F1F"/>
    <w:rsid w:val="00036995"/>
    <w:rsid w:val="00036BB6"/>
    <w:rsid w:val="00041CEE"/>
    <w:rsid w:val="000446E7"/>
    <w:rsid w:val="000452B7"/>
    <w:rsid w:val="000475F8"/>
    <w:rsid w:val="00053F74"/>
    <w:rsid w:val="00074235"/>
    <w:rsid w:val="00074ABF"/>
    <w:rsid w:val="00080225"/>
    <w:rsid w:val="000815BE"/>
    <w:rsid w:val="000869F3"/>
    <w:rsid w:val="00092EEB"/>
    <w:rsid w:val="000A2002"/>
    <w:rsid w:val="000B1DF4"/>
    <w:rsid w:val="000B3272"/>
    <w:rsid w:val="000B3BC8"/>
    <w:rsid w:val="000B61C3"/>
    <w:rsid w:val="000C49FD"/>
    <w:rsid w:val="000C7AE7"/>
    <w:rsid w:val="000D74D4"/>
    <w:rsid w:val="00101D8B"/>
    <w:rsid w:val="001054D4"/>
    <w:rsid w:val="00105A0A"/>
    <w:rsid w:val="00105FE4"/>
    <w:rsid w:val="00107494"/>
    <w:rsid w:val="00122248"/>
    <w:rsid w:val="00122E7E"/>
    <w:rsid w:val="001250FF"/>
    <w:rsid w:val="00133E3D"/>
    <w:rsid w:val="001347D6"/>
    <w:rsid w:val="00136701"/>
    <w:rsid w:val="00144213"/>
    <w:rsid w:val="001442E2"/>
    <w:rsid w:val="00146AD2"/>
    <w:rsid w:val="001473BD"/>
    <w:rsid w:val="001516CE"/>
    <w:rsid w:val="001563B2"/>
    <w:rsid w:val="001602DE"/>
    <w:rsid w:val="00160904"/>
    <w:rsid w:val="0017492E"/>
    <w:rsid w:val="00175880"/>
    <w:rsid w:val="00186B74"/>
    <w:rsid w:val="0019326B"/>
    <w:rsid w:val="00196C6A"/>
    <w:rsid w:val="00196D31"/>
    <w:rsid w:val="001A0D17"/>
    <w:rsid w:val="001A2C75"/>
    <w:rsid w:val="001A4211"/>
    <w:rsid w:val="001A4D19"/>
    <w:rsid w:val="001A5C9D"/>
    <w:rsid w:val="001B04F5"/>
    <w:rsid w:val="001B1206"/>
    <w:rsid w:val="001B225D"/>
    <w:rsid w:val="001B3D49"/>
    <w:rsid w:val="001E195A"/>
    <w:rsid w:val="001F4B81"/>
    <w:rsid w:val="0020174E"/>
    <w:rsid w:val="0021623F"/>
    <w:rsid w:val="00223DA8"/>
    <w:rsid w:val="002320D5"/>
    <w:rsid w:val="0023437F"/>
    <w:rsid w:val="0024191D"/>
    <w:rsid w:val="00274F69"/>
    <w:rsid w:val="002802DB"/>
    <w:rsid w:val="0028357C"/>
    <w:rsid w:val="00284AD8"/>
    <w:rsid w:val="0028572D"/>
    <w:rsid w:val="002A0192"/>
    <w:rsid w:val="002C4D82"/>
    <w:rsid w:val="002C58C0"/>
    <w:rsid w:val="002C5B80"/>
    <w:rsid w:val="002F645C"/>
    <w:rsid w:val="003018C1"/>
    <w:rsid w:val="0030444C"/>
    <w:rsid w:val="00341CDB"/>
    <w:rsid w:val="00344A28"/>
    <w:rsid w:val="00350F7C"/>
    <w:rsid w:val="003526D9"/>
    <w:rsid w:val="003715CA"/>
    <w:rsid w:val="00382A89"/>
    <w:rsid w:val="003844FC"/>
    <w:rsid w:val="0038469A"/>
    <w:rsid w:val="003874F2"/>
    <w:rsid w:val="00394466"/>
    <w:rsid w:val="003A5788"/>
    <w:rsid w:val="003A6613"/>
    <w:rsid w:val="003A73F5"/>
    <w:rsid w:val="003B0D57"/>
    <w:rsid w:val="003B48E5"/>
    <w:rsid w:val="003B5ED4"/>
    <w:rsid w:val="003C4CAF"/>
    <w:rsid w:val="003C69F9"/>
    <w:rsid w:val="003C6B9C"/>
    <w:rsid w:val="003D1B93"/>
    <w:rsid w:val="003D4AC2"/>
    <w:rsid w:val="003D634D"/>
    <w:rsid w:val="003E31D3"/>
    <w:rsid w:val="003E453C"/>
    <w:rsid w:val="003E4A0B"/>
    <w:rsid w:val="003F072D"/>
    <w:rsid w:val="003F7EEF"/>
    <w:rsid w:val="004059CD"/>
    <w:rsid w:val="00410A46"/>
    <w:rsid w:val="00410EE1"/>
    <w:rsid w:val="00417CE4"/>
    <w:rsid w:val="00427E88"/>
    <w:rsid w:val="0044108C"/>
    <w:rsid w:val="004577FD"/>
    <w:rsid w:val="0045790B"/>
    <w:rsid w:val="00467A5F"/>
    <w:rsid w:val="00471CD0"/>
    <w:rsid w:val="0047218A"/>
    <w:rsid w:val="004776F0"/>
    <w:rsid w:val="0049272F"/>
    <w:rsid w:val="004940C1"/>
    <w:rsid w:val="00495382"/>
    <w:rsid w:val="004A3858"/>
    <w:rsid w:val="004A5100"/>
    <w:rsid w:val="004B1AB0"/>
    <w:rsid w:val="004B3FDF"/>
    <w:rsid w:val="004C4AC2"/>
    <w:rsid w:val="004F2111"/>
    <w:rsid w:val="004F5618"/>
    <w:rsid w:val="005034E9"/>
    <w:rsid w:val="00511136"/>
    <w:rsid w:val="00525774"/>
    <w:rsid w:val="00532908"/>
    <w:rsid w:val="0053645A"/>
    <w:rsid w:val="00564C1F"/>
    <w:rsid w:val="00566321"/>
    <w:rsid w:val="00575E61"/>
    <w:rsid w:val="0058542B"/>
    <w:rsid w:val="005964A7"/>
    <w:rsid w:val="005B356B"/>
    <w:rsid w:val="005E1EE1"/>
    <w:rsid w:val="005E4401"/>
    <w:rsid w:val="005E5722"/>
    <w:rsid w:val="005F1CC7"/>
    <w:rsid w:val="005F2CDB"/>
    <w:rsid w:val="005F49DE"/>
    <w:rsid w:val="005F4CA8"/>
    <w:rsid w:val="00602C80"/>
    <w:rsid w:val="0061256C"/>
    <w:rsid w:val="006302AF"/>
    <w:rsid w:val="006307F8"/>
    <w:rsid w:val="00655D05"/>
    <w:rsid w:val="006617B2"/>
    <w:rsid w:val="00662F09"/>
    <w:rsid w:val="00663C31"/>
    <w:rsid w:val="006847CC"/>
    <w:rsid w:val="006916D7"/>
    <w:rsid w:val="00694397"/>
    <w:rsid w:val="00696EFF"/>
    <w:rsid w:val="006A271B"/>
    <w:rsid w:val="006B527B"/>
    <w:rsid w:val="006B7088"/>
    <w:rsid w:val="006C356C"/>
    <w:rsid w:val="006D1B17"/>
    <w:rsid w:val="006F0338"/>
    <w:rsid w:val="006F0FE1"/>
    <w:rsid w:val="00704543"/>
    <w:rsid w:val="00704B21"/>
    <w:rsid w:val="00711142"/>
    <w:rsid w:val="0072204C"/>
    <w:rsid w:val="0072494A"/>
    <w:rsid w:val="00740E1F"/>
    <w:rsid w:val="00742FA9"/>
    <w:rsid w:val="00762325"/>
    <w:rsid w:val="00767112"/>
    <w:rsid w:val="00775F28"/>
    <w:rsid w:val="0077687D"/>
    <w:rsid w:val="007A3B29"/>
    <w:rsid w:val="007A67DC"/>
    <w:rsid w:val="007C3ECB"/>
    <w:rsid w:val="007C7BA9"/>
    <w:rsid w:val="007D719A"/>
    <w:rsid w:val="007D7843"/>
    <w:rsid w:val="007F443C"/>
    <w:rsid w:val="0080063F"/>
    <w:rsid w:val="0081310B"/>
    <w:rsid w:val="00822800"/>
    <w:rsid w:val="008431DD"/>
    <w:rsid w:val="00846339"/>
    <w:rsid w:val="008546E9"/>
    <w:rsid w:val="008815A6"/>
    <w:rsid w:val="0088585E"/>
    <w:rsid w:val="00897A6F"/>
    <w:rsid w:val="008B2345"/>
    <w:rsid w:val="008B4444"/>
    <w:rsid w:val="008B6BF7"/>
    <w:rsid w:val="008C500A"/>
    <w:rsid w:val="008C5B43"/>
    <w:rsid w:val="008D0B51"/>
    <w:rsid w:val="008E171C"/>
    <w:rsid w:val="008E3B84"/>
    <w:rsid w:val="008E5C78"/>
    <w:rsid w:val="008F41FE"/>
    <w:rsid w:val="008F70C2"/>
    <w:rsid w:val="008F7F7E"/>
    <w:rsid w:val="00915E01"/>
    <w:rsid w:val="00921A90"/>
    <w:rsid w:val="00935359"/>
    <w:rsid w:val="00941A42"/>
    <w:rsid w:val="00963DBC"/>
    <w:rsid w:val="009766AE"/>
    <w:rsid w:val="00976BBE"/>
    <w:rsid w:val="0097788B"/>
    <w:rsid w:val="00984F0A"/>
    <w:rsid w:val="0099018D"/>
    <w:rsid w:val="009906E5"/>
    <w:rsid w:val="009924A5"/>
    <w:rsid w:val="00994C8F"/>
    <w:rsid w:val="009952A5"/>
    <w:rsid w:val="0099785F"/>
    <w:rsid w:val="009C0D85"/>
    <w:rsid w:val="009C640B"/>
    <w:rsid w:val="009D3F09"/>
    <w:rsid w:val="009D544C"/>
    <w:rsid w:val="009D599C"/>
    <w:rsid w:val="009E0C05"/>
    <w:rsid w:val="009E2554"/>
    <w:rsid w:val="009F79F4"/>
    <w:rsid w:val="00A06315"/>
    <w:rsid w:val="00A14DBB"/>
    <w:rsid w:val="00A202D8"/>
    <w:rsid w:val="00A244DA"/>
    <w:rsid w:val="00A60465"/>
    <w:rsid w:val="00A620F3"/>
    <w:rsid w:val="00A678DE"/>
    <w:rsid w:val="00A7070C"/>
    <w:rsid w:val="00A74417"/>
    <w:rsid w:val="00A934D3"/>
    <w:rsid w:val="00AA011E"/>
    <w:rsid w:val="00AA2040"/>
    <w:rsid w:val="00AA7562"/>
    <w:rsid w:val="00AB022F"/>
    <w:rsid w:val="00AF3871"/>
    <w:rsid w:val="00AF5CB4"/>
    <w:rsid w:val="00AF699F"/>
    <w:rsid w:val="00B1248B"/>
    <w:rsid w:val="00B16888"/>
    <w:rsid w:val="00B2575D"/>
    <w:rsid w:val="00B278A7"/>
    <w:rsid w:val="00B3011B"/>
    <w:rsid w:val="00B34DA2"/>
    <w:rsid w:val="00B47FCF"/>
    <w:rsid w:val="00B52BB2"/>
    <w:rsid w:val="00B52DE4"/>
    <w:rsid w:val="00B53DDE"/>
    <w:rsid w:val="00B87439"/>
    <w:rsid w:val="00B912E0"/>
    <w:rsid w:val="00B9320F"/>
    <w:rsid w:val="00B96266"/>
    <w:rsid w:val="00BA0F67"/>
    <w:rsid w:val="00BA330F"/>
    <w:rsid w:val="00BB2396"/>
    <w:rsid w:val="00BB30D0"/>
    <w:rsid w:val="00BB46D3"/>
    <w:rsid w:val="00BC5097"/>
    <w:rsid w:val="00BD4DA3"/>
    <w:rsid w:val="00BD651D"/>
    <w:rsid w:val="00BF243F"/>
    <w:rsid w:val="00BF5878"/>
    <w:rsid w:val="00C15D03"/>
    <w:rsid w:val="00C161E7"/>
    <w:rsid w:val="00C17122"/>
    <w:rsid w:val="00C17313"/>
    <w:rsid w:val="00C17DB6"/>
    <w:rsid w:val="00C21B4E"/>
    <w:rsid w:val="00C24E75"/>
    <w:rsid w:val="00C276C4"/>
    <w:rsid w:val="00C27A8F"/>
    <w:rsid w:val="00C40562"/>
    <w:rsid w:val="00C408D9"/>
    <w:rsid w:val="00C447DA"/>
    <w:rsid w:val="00C4568D"/>
    <w:rsid w:val="00C50A05"/>
    <w:rsid w:val="00C517E5"/>
    <w:rsid w:val="00C5243E"/>
    <w:rsid w:val="00C74F38"/>
    <w:rsid w:val="00C82D04"/>
    <w:rsid w:val="00C84D27"/>
    <w:rsid w:val="00C84EC8"/>
    <w:rsid w:val="00CA2256"/>
    <w:rsid w:val="00CA3FEC"/>
    <w:rsid w:val="00CA5CC0"/>
    <w:rsid w:val="00CE008F"/>
    <w:rsid w:val="00CE21FE"/>
    <w:rsid w:val="00CE4EC6"/>
    <w:rsid w:val="00D0166A"/>
    <w:rsid w:val="00D0446D"/>
    <w:rsid w:val="00D1513B"/>
    <w:rsid w:val="00D20EE9"/>
    <w:rsid w:val="00D407EA"/>
    <w:rsid w:val="00D417E7"/>
    <w:rsid w:val="00D60E87"/>
    <w:rsid w:val="00D6238C"/>
    <w:rsid w:val="00D650D7"/>
    <w:rsid w:val="00D864ED"/>
    <w:rsid w:val="00D87555"/>
    <w:rsid w:val="00D928D2"/>
    <w:rsid w:val="00D95FF9"/>
    <w:rsid w:val="00DA2203"/>
    <w:rsid w:val="00DA6319"/>
    <w:rsid w:val="00DA6F4B"/>
    <w:rsid w:val="00DB01CF"/>
    <w:rsid w:val="00DC7D35"/>
    <w:rsid w:val="00E0193A"/>
    <w:rsid w:val="00E01CA9"/>
    <w:rsid w:val="00E1290E"/>
    <w:rsid w:val="00E15CDD"/>
    <w:rsid w:val="00E24752"/>
    <w:rsid w:val="00E31F80"/>
    <w:rsid w:val="00E33E60"/>
    <w:rsid w:val="00E34A8B"/>
    <w:rsid w:val="00E34DDA"/>
    <w:rsid w:val="00E5124E"/>
    <w:rsid w:val="00E5560B"/>
    <w:rsid w:val="00E7686B"/>
    <w:rsid w:val="00E80023"/>
    <w:rsid w:val="00E8008D"/>
    <w:rsid w:val="00E8162C"/>
    <w:rsid w:val="00E9127C"/>
    <w:rsid w:val="00EA0DB9"/>
    <w:rsid w:val="00EB6BAC"/>
    <w:rsid w:val="00EC266A"/>
    <w:rsid w:val="00ED7A85"/>
    <w:rsid w:val="00EF2F07"/>
    <w:rsid w:val="00EF5B06"/>
    <w:rsid w:val="00EF635A"/>
    <w:rsid w:val="00F03FBE"/>
    <w:rsid w:val="00F2066E"/>
    <w:rsid w:val="00F226B1"/>
    <w:rsid w:val="00F2633A"/>
    <w:rsid w:val="00F30561"/>
    <w:rsid w:val="00F3599C"/>
    <w:rsid w:val="00F41C3B"/>
    <w:rsid w:val="00F4202D"/>
    <w:rsid w:val="00F428DE"/>
    <w:rsid w:val="00F57702"/>
    <w:rsid w:val="00F60904"/>
    <w:rsid w:val="00F615DC"/>
    <w:rsid w:val="00F671B5"/>
    <w:rsid w:val="00F673BA"/>
    <w:rsid w:val="00F8523A"/>
    <w:rsid w:val="00F9248C"/>
    <w:rsid w:val="00F953B2"/>
    <w:rsid w:val="00FA7CDE"/>
    <w:rsid w:val="00FC58AD"/>
    <w:rsid w:val="00FC7CEC"/>
    <w:rsid w:val="00FD2FF6"/>
    <w:rsid w:val="00FD66C3"/>
    <w:rsid w:val="00FE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  <w15:docId w15:val="{133CE276-5C91-4B4E-BD2E-78A22E96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673B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1"/>
    <w:qFormat/>
    <w:pPr>
      <w:ind w:left="274" w:hanging="241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E5CD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Ttulo2Char">
    <w:name w:val="Título 2 Char"/>
    <w:basedOn w:val="Fontepargpadro"/>
    <w:link w:val="Ttulo2"/>
    <w:uiPriority w:val="9"/>
    <w:locked/>
    <w:rsid w:val="00FE5CD6"/>
    <w:rPr>
      <w:rFonts w:ascii="Cambria" w:hAnsi="Cambria" w:cs="Times New Roman"/>
      <w:b/>
      <w:i/>
      <w:sz w:val="28"/>
    </w:rPr>
  </w:style>
  <w:style w:type="paragraph" w:styleId="Corpodetexto">
    <w:name w:val="Body Text"/>
    <w:basedOn w:val="Normal"/>
    <w:link w:val="CorpodetextoChar"/>
    <w:uiPriority w:val="1"/>
    <w:qFormat/>
    <w:pPr>
      <w:spacing w:before="59"/>
      <w:ind w:left="717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Times New Roman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FD2FF6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59"/>
    <w:rsid w:val="00471CD0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qFormat/>
    <w:rsid w:val="00D6238C"/>
    <w:pPr>
      <w:widowControl/>
      <w:tabs>
        <w:tab w:val="center" w:pos="4252"/>
        <w:tab w:val="right" w:pos="8504"/>
      </w:tabs>
      <w:autoSpaceDE/>
      <w:autoSpaceDN/>
      <w:adjustRightInd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qFormat/>
    <w:locked/>
    <w:rsid w:val="00D6238C"/>
    <w:rPr>
      <w:rFonts w:ascii="Times New Roman" w:hAnsi="Times New Roman" w:cs="Times New Roman"/>
      <w:sz w:val="20"/>
    </w:rPr>
  </w:style>
  <w:style w:type="paragraph" w:styleId="NormalWeb">
    <w:name w:val="Normal (Web)"/>
    <w:basedOn w:val="Normal"/>
    <w:uiPriority w:val="99"/>
    <w:semiHidden/>
    <w:unhideWhenUsed/>
    <w:rsid w:val="00FD66C3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western">
    <w:name w:val="western"/>
    <w:basedOn w:val="Normal"/>
    <w:rsid w:val="00694397"/>
    <w:pPr>
      <w:widowControl/>
      <w:autoSpaceDE/>
      <w:autoSpaceDN/>
      <w:adjustRightInd/>
      <w:spacing w:before="100" w:after="119"/>
    </w:pPr>
    <w:rPr>
      <w:color w:val="000000"/>
      <w:kern w:val="1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9439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694397"/>
    <w:rPr>
      <w:rFonts w:ascii="Times New Roman" w:hAnsi="Times New Roman" w:cs="Times New Roman"/>
      <w:sz w:val="24"/>
    </w:rPr>
  </w:style>
  <w:style w:type="character" w:styleId="Forte">
    <w:name w:val="Strong"/>
    <w:basedOn w:val="Fontepargpadro"/>
    <w:uiPriority w:val="22"/>
    <w:qFormat/>
    <w:rsid w:val="008815A6"/>
    <w:rPr>
      <w:rFonts w:cs="Times New Roman"/>
      <w:b/>
    </w:rPr>
  </w:style>
  <w:style w:type="paragraph" w:styleId="Rodap">
    <w:name w:val="footer"/>
    <w:basedOn w:val="Normal"/>
    <w:link w:val="RodapChar"/>
    <w:uiPriority w:val="99"/>
    <w:unhideWhenUsed/>
    <w:rsid w:val="00B124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B1248B"/>
    <w:rPr>
      <w:rFonts w:ascii="Times New Roman" w:hAnsi="Times New Roman" w:cs="Times New Roman"/>
      <w:sz w:val="24"/>
    </w:rPr>
  </w:style>
  <w:style w:type="paragraph" w:customStyle="1" w:styleId="Default">
    <w:name w:val="Default"/>
    <w:rsid w:val="00F2066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30444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30444C"/>
    <w:rPr>
      <w:rFonts w:ascii="Times New Roman" w:hAnsi="Times New Roman" w:cs="Times New Roman"/>
      <w:sz w:val="20"/>
    </w:rPr>
  </w:style>
  <w:style w:type="character" w:styleId="Refdenotaderodap">
    <w:name w:val="footnote reference"/>
    <w:basedOn w:val="Fontepargpadro"/>
    <w:uiPriority w:val="99"/>
    <w:semiHidden/>
    <w:unhideWhenUsed/>
    <w:rsid w:val="0030444C"/>
    <w:rPr>
      <w:rFonts w:cs="Times New Roman"/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3F0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D3F09"/>
    <w:rPr>
      <w:rFonts w:ascii="Tahoma" w:hAnsi="Tahoma" w:cs="Times New Roman"/>
      <w:sz w:val="16"/>
    </w:rPr>
  </w:style>
  <w:style w:type="character" w:customStyle="1" w:styleId="CabealhoChar1">
    <w:name w:val="Cabeçalho Char1"/>
    <w:uiPriority w:val="99"/>
    <w:locked/>
    <w:rsid w:val="009D3F09"/>
    <w:rPr>
      <w:rFonts w:ascii="Times New Roman" w:hAnsi="Times New Roman"/>
      <w:kern w:val="2"/>
      <w:sz w:val="24"/>
      <w:lang w:val="x-none" w:eastAsia="zh-CN"/>
    </w:rPr>
  </w:style>
  <w:style w:type="character" w:styleId="Nmerodepgina">
    <w:name w:val="page number"/>
    <w:basedOn w:val="Fontepargpadro"/>
    <w:uiPriority w:val="99"/>
    <w:semiHidden/>
    <w:unhideWhenUsed/>
    <w:rsid w:val="009D3F09"/>
    <w:rPr>
      <w:rFonts w:cs="Times New Roman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50F7C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15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fpi.br/arquivos_download/arquivos/Parnaiba/Resolu%C3%A7%C3%A3o_n%C2%BA_177_12_-_CEPEX_-_UFPI2020111115434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fpi.br/arquivos_download/arquivos/Parnaiba/Resolu%C3%A7%C3%A3o_n%C2%BA_177_12_-_CEPEX_-_UFPI20201111154344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340F8-ECA6-47EF-9EBB-CB84342AD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ENSINO.cdr</vt:lpstr>
    </vt:vector>
  </TitlesOfParts>
  <Company/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ENSINO.cdr</dc:title>
  <dc:subject/>
  <dc:creator>sinopse</dc:creator>
  <cp:keywords/>
  <dc:description/>
  <cp:lastModifiedBy>Rayla Oliveira</cp:lastModifiedBy>
  <cp:revision>2</cp:revision>
  <dcterms:created xsi:type="dcterms:W3CDTF">2025-11-27T13:58:00Z</dcterms:created>
  <dcterms:modified xsi:type="dcterms:W3CDTF">2025-11-27T13:58:00Z</dcterms:modified>
</cp:coreProperties>
</file>